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bookmarkStart w:id="0" w:name="_GoBack"/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bookmarkEnd w:id="0"/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2F6" w:rsidRDefault="009B42F6">
      <w:r>
        <w:separator/>
      </w:r>
    </w:p>
  </w:endnote>
  <w:endnote w:type="continuationSeparator" w:id="0">
    <w:p w:rsidR="009B42F6" w:rsidRDefault="009B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4A7569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2F6" w:rsidRDefault="009B42F6">
      <w:r>
        <w:separator/>
      </w:r>
    </w:p>
  </w:footnote>
  <w:footnote w:type="continuationSeparator" w:id="0">
    <w:p w:rsidR="009B42F6" w:rsidRDefault="009B42F6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A2C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A7569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4A81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42F6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1EB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5B4F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0A2F-5397-4046-A7A4-5EE8E198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2020-12-23T10:14:00Z</dcterms:created>
  <dcterms:modified xsi:type="dcterms:W3CDTF">2020-12-23T10:14:00Z</dcterms:modified>
</cp:coreProperties>
</file>