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96270">
              <w:rPr>
                <w:rFonts w:asciiTheme="minorHAnsi" w:hAnsiTheme="minorHAnsi"/>
                <w:sz w:val="20"/>
                <w:szCs w:val="20"/>
              </w:rPr>
              <w:t xml:space="preserve">17 sierpnia 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96270">
              <w:rPr>
                <w:rFonts w:asciiTheme="minorHAnsi" w:hAnsiTheme="minorHAnsi"/>
                <w:sz w:val="20"/>
                <w:szCs w:val="20"/>
              </w:rPr>
              <w:t>(poz.1300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FC48F2" w:rsidRPr="00D97AAD" w:rsidRDefault="00396270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 xml:space="preserve">ZAKTUALIZOWANA </w:t>
      </w:r>
      <w:r w:rsidR="00481DD3"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="00481DD3"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396270" w:rsidP="00481DD3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 xml:space="preserve">ZAKTUALIOWANA </w:t>
      </w:r>
      <w:r w:rsidR="00FC48F2"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="00FC48F2"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</w:t>
      </w:r>
      <w:r w:rsidR="00396270">
        <w:rPr>
          <w:rFonts w:asciiTheme="minorHAnsi" w:eastAsia="Arial" w:hAnsiTheme="minorHAnsi" w:cs="Calibri"/>
          <w:bCs/>
        </w:rPr>
        <w:t>1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396270" w:rsidRDefault="00396270" w:rsidP="00AC55C7">
      <w:pPr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396270" w:rsidRDefault="00396270" w:rsidP="00AC55C7">
      <w:pPr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1F3FE7" w:rsidRPr="00AC55C7" w:rsidRDefault="00396270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ZAŁĄCZNIKI;</w:t>
      </w:r>
      <w:r w:rsidR="00F56D0C">
        <w:rPr>
          <w:rFonts w:asciiTheme="minorHAnsi" w:hAnsiTheme="minorHAnsi" w:cs="Verdana"/>
          <w:color w:val="auto"/>
          <w:sz w:val="20"/>
          <w:szCs w:val="20"/>
        </w:rPr>
        <w:br w:type="page"/>
      </w:r>
      <w:bookmarkStart w:id="3" w:name="_GoBack"/>
      <w:bookmarkEnd w:id="3"/>
    </w:p>
    <w:sectPr w:rsidR="001F3FE7" w:rsidRPr="00AC55C7" w:rsidSect="00E1440C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630" w:rsidRDefault="00406630">
      <w:r>
        <w:separator/>
      </w:r>
    </w:p>
  </w:endnote>
  <w:endnote w:type="continuationSeparator" w:id="0">
    <w:p w:rsidR="00406630" w:rsidRDefault="0040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E1440C">
      <w:rPr>
        <w:rFonts w:ascii="Calibri" w:hAnsi="Calibri" w:cs="Calibri"/>
        <w:noProof/>
        <w:sz w:val="22"/>
      </w:rPr>
      <w:t>8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630" w:rsidRDefault="00406630">
      <w:r>
        <w:separator/>
      </w:r>
    </w:p>
  </w:footnote>
  <w:footnote w:type="continuationSeparator" w:id="0">
    <w:p w:rsidR="00406630" w:rsidRDefault="0040663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6270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06630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9AA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2385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40C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37A47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2EB27A-C547-4EEC-A6C8-9A85C09E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52DA0-EE2B-4E41-8FFA-8C1CA393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1503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Woźniak, Paulina</cp:lastModifiedBy>
  <cp:revision>27</cp:revision>
  <cp:lastPrinted>2016-05-31T09:57:00Z</cp:lastPrinted>
  <dcterms:created xsi:type="dcterms:W3CDTF">2016-07-07T13:44:00Z</dcterms:created>
  <dcterms:modified xsi:type="dcterms:W3CDTF">2017-01-30T07:03:00Z</dcterms:modified>
</cp:coreProperties>
</file>