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3755E">
              <w:fldChar w:fldCharType="begin"/>
            </w:r>
            <w:r w:rsidR="0023755E">
              <w:instrText xml:space="preserve"> NOTEREF _Ref448837219 \h  \* MERGEFORMAT </w:instrText>
            </w:r>
            <w:r w:rsidR="0023755E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755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3755E">
              <w:fldChar w:fldCharType="begin"/>
            </w:r>
            <w:r w:rsidR="0023755E">
              <w:instrText xml:space="preserve"> NOTEREF _Ref448837219 \h  \* MERGEFORMAT </w:instrText>
            </w:r>
            <w:r w:rsidR="0023755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755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3755E">
              <w:fldChar w:fldCharType="begin"/>
            </w:r>
            <w:r w:rsidR="0023755E">
              <w:instrText xml:space="preserve"> NOTEREF _Ref448837219 \h  \* MERGEFORMAT </w:instrText>
            </w:r>
            <w:r w:rsidR="0023755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755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23755E">
              <w:fldChar w:fldCharType="begin"/>
            </w:r>
            <w:r w:rsidR="0023755E">
              <w:instrText xml:space="preserve"> NOTEREF _Ref448837219 \h  \* MERGEFORMAT </w:instrText>
            </w:r>
            <w:r w:rsidR="0023755E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755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23755E">
              <w:fldChar w:fldCharType="begin"/>
            </w:r>
            <w:r w:rsidR="0023755E">
              <w:instrText xml:space="preserve"> NOTEREF _Ref446592036 \h  \* MERGEFORMAT </w:instrText>
            </w:r>
            <w:r w:rsidR="0023755E">
              <w:fldChar w:fldCharType="separate"/>
            </w:r>
            <w:r w:rsidR="00044D08" w:rsidRPr="00D97AAD">
              <w:t>7</w:t>
            </w:r>
            <w:r w:rsidR="0023755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23755E">
              <w:fldChar w:fldCharType="begin"/>
            </w:r>
            <w:r w:rsidR="0023755E">
              <w:instrText xml:space="preserve"> NOTEREF _Ref447110731 \h  \* MERGEFORMAT </w:instrText>
            </w:r>
            <w:r w:rsidR="0023755E">
              <w:fldChar w:fldCharType="separate"/>
            </w:r>
            <w:r w:rsidR="00044D08" w:rsidRPr="00D97AAD">
              <w:t>9</w:t>
            </w:r>
            <w:r w:rsidR="0023755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23755E">
        <w:fldChar w:fldCharType="begin"/>
      </w:r>
      <w:r w:rsidR="0023755E">
        <w:instrText xml:space="preserve"> NOTEREF _Ref454270719 \h  \* MERGEFORMAT </w:instrText>
      </w:r>
      <w:r w:rsidR="0023755E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23755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5E" w:rsidRDefault="0023755E">
      <w:r>
        <w:separator/>
      </w:r>
    </w:p>
  </w:endnote>
  <w:endnote w:type="continuationSeparator" w:id="0">
    <w:p w:rsidR="0023755E" w:rsidRDefault="002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B5B6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1223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5E" w:rsidRDefault="0023755E">
      <w:r>
        <w:separator/>
      </w:r>
    </w:p>
  </w:footnote>
  <w:footnote w:type="continuationSeparator" w:id="0">
    <w:p w:rsidR="0023755E" w:rsidRDefault="0023755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4DF7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55E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5B61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12B6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223D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7C82-586B-4A18-B793-898EE476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Nowak, Beata</cp:lastModifiedBy>
  <cp:revision>2</cp:revision>
  <cp:lastPrinted>2016-05-31T09:57:00Z</cp:lastPrinted>
  <dcterms:created xsi:type="dcterms:W3CDTF">2017-05-08T11:26:00Z</dcterms:created>
  <dcterms:modified xsi:type="dcterms:W3CDTF">2017-05-08T11:26:00Z</dcterms:modified>
</cp:coreProperties>
</file>