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432B4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7A5A0804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6AF27F7B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4117F9A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5E5922C4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1C97A1BB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00244553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0A843216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0C821A90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641BA60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297EF09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9BA1073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215DFF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C3F19C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1BCC7622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DDCA8A2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53DFDC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163CCA1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A33DB7A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521297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5441CAD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10AF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758C37B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4277B91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0604F5D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34FEEE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C8C9D4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197AC81F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65B16082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65C157F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1FC61908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0D03DF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FE6AF7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FE5FD3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52FD5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70D9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F2CAB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1D4D93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0DBAFC96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978AE3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5BFE51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DC3B7C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86D6D9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912D53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28B374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D9DE9D3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E200B22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E57FC21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3B3BF729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5070639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02A97D6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2A9BA2F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685C29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4867A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61E74E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976B0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96308F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675C154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01BE916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8720B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2EAA6A2F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9C9B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4C00F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CEDAC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AAE6B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61FB0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E93C99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C6A4B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77FE1483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85527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6CA7AF54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1F2897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6965CE1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A1175D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0A02A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715BA6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79C198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A8C42FC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42AA81D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08FDAB1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C590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5642D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4E40E4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01C331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4DFA42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6DAF99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2438B7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449375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DC841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1C3E90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3D0863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1BACF4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AF30C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EE6B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9A271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1486D7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A529C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C6E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77C06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1C929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FD5F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3020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1861E3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29CB41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70B6B1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CE35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3A786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42A655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97F2E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3320A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795B4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5B0534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773DA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F36F04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142144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18C2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F3AF7F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473D9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1347B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B2FA3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035F4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9AD49E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FA23C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23A52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8EB6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0529A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1CDAD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DD5F71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6A774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259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1018B7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351036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5FBEA0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4DA1C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45031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94B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3636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94DD6A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75DD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CD48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5C2DE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04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E94B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1D3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7844DB3F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7A307332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2FC03DA6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7D09E623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7FCECEF0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3BE5C1B4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1385DB74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049BFD5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F51E8F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4630B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6C5707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F78E1F7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B81C548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C7A1B1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36D590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4FE4D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00166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D69163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79A17FED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1140AFB5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19E17B53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3B5AAB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2B6440C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4015A82C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755DB124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7A44E2B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BB405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DA0B8D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9E05C3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F3E555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C68D6D4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2661A2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AA5A11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F20B23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462965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052D783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65C1472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06537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6BDBF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8646F7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015FA8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639115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55893653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F5F0FC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752ABD6C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958CBF7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1DC30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2BA6F1AE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5BB3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3C09D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5172CA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AD7D6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AFF5D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7604E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0F6A8F8F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258EF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F7D3A2D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266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584C3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71553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DEFA6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38CAC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C6DF9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22DB205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E1327A2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FE44612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36100AC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39AB3887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B63A20C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84C7ED9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6CD5D727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78A469E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67EF0F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5EEE58D7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78D323A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570B4E3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7C4E674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07C9D2C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4A6C4B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33DEF8E1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62ABED3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8B89FD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5DD9BA4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04CCEDB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44C88C3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5CB770F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476B2C5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58B4D1A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BDC0CAC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535B97E5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BFE93C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077EA1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867EB7A" w14:textId="77777777" w:rsidTr="00051ED5">
        <w:tc>
          <w:tcPr>
            <w:tcW w:w="484" w:type="pct"/>
          </w:tcPr>
          <w:p w14:paraId="7BDF00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5227C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070195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2C76A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75731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2313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7A993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9027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51E2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8451C41" w14:textId="77777777" w:rsidTr="00051ED5">
        <w:tc>
          <w:tcPr>
            <w:tcW w:w="484" w:type="pct"/>
          </w:tcPr>
          <w:p w14:paraId="55C181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B9332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9154C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255A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1034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C4C6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F756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3BB7C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959A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9B3495F" w14:textId="77777777" w:rsidTr="00051ED5">
        <w:tc>
          <w:tcPr>
            <w:tcW w:w="484" w:type="pct"/>
          </w:tcPr>
          <w:p w14:paraId="7E59B0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51D1EB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D4A96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18519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A2ADC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96674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9F8B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5A90F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D23E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5069ED1" w14:textId="77777777" w:rsidTr="00051ED5">
        <w:tc>
          <w:tcPr>
            <w:tcW w:w="484" w:type="pct"/>
          </w:tcPr>
          <w:p w14:paraId="6E12C22A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0AFB1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F34B4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3F4B9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84BA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4F1D7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DF37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A684A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F682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DFF3E96" w14:textId="77777777" w:rsidTr="00051ED5">
        <w:tc>
          <w:tcPr>
            <w:tcW w:w="484" w:type="pct"/>
          </w:tcPr>
          <w:p w14:paraId="2A0785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7D9B52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4ACA47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D2923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E44CA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01211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35CB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AD132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9505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464E8B9" w14:textId="77777777" w:rsidTr="00051ED5">
        <w:tc>
          <w:tcPr>
            <w:tcW w:w="484" w:type="pct"/>
          </w:tcPr>
          <w:p w14:paraId="1410B5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6005E0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C84FA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493D2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60E51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5723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E6DE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6E2F4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C876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0062829" w14:textId="77777777" w:rsidTr="00051ED5">
        <w:tc>
          <w:tcPr>
            <w:tcW w:w="484" w:type="pct"/>
          </w:tcPr>
          <w:p w14:paraId="1E40D6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3873B4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9EB93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D941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367D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673E0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68403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74BC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5EDB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D7B35BB" w14:textId="77777777" w:rsidTr="00051ED5">
        <w:tc>
          <w:tcPr>
            <w:tcW w:w="484" w:type="pct"/>
          </w:tcPr>
          <w:p w14:paraId="173F8DB4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C2BFF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F069A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B5AE0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85AEF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398E3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B541F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53A93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2DC2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E4C3005" w14:textId="77777777" w:rsidTr="00051ED5">
        <w:tc>
          <w:tcPr>
            <w:tcW w:w="484" w:type="pct"/>
          </w:tcPr>
          <w:p w14:paraId="7AC937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145697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8EEE3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F98EF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9324F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A32D8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9FE6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06BB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B9F0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3AF6C5B" w14:textId="77777777" w:rsidTr="00051ED5">
        <w:tc>
          <w:tcPr>
            <w:tcW w:w="484" w:type="pct"/>
          </w:tcPr>
          <w:p w14:paraId="4BDB2D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25DE6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761D0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E77DB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37B6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F5CE4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AE82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6D950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03ED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907E8BD" w14:textId="77777777" w:rsidTr="00051ED5">
        <w:tc>
          <w:tcPr>
            <w:tcW w:w="484" w:type="pct"/>
          </w:tcPr>
          <w:p w14:paraId="2BDCCD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0B35E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C3AC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B2CE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4AE1A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64457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E7E0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9306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094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AE4473F" w14:textId="77777777" w:rsidTr="00051ED5">
        <w:tc>
          <w:tcPr>
            <w:tcW w:w="484" w:type="pct"/>
          </w:tcPr>
          <w:p w14:paraId="2F7863B7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89641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74DDD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14554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CE78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AF344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9651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EC5B9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643F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9672432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28E158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1FDBC9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D328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C71B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6601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0CBD48A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4E47179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3AE20A98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97EF3D1" w14:textId="77777777" w:rsidTr="00051ED5">
        <w:tc>
          <w:tcPr>
            <w:tcW w:w="484" w:type="pct"/>
          </w:tcPr>
          <w:p w14:paraId="5499FE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2C24C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2FBC2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F522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EF9A7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AAA10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42D7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5B55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EEF32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037CC2B" w14:textId="77777777" w:rsidTr="00051ED5">
        <w:tc>
          <w:tcPr>
            <w:tcW w:w="484" w:type="pct"/>
          </w:tcPr>
          <w:p w14:paraId="265C87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6BC57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7848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B9220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0088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F7F7D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90E67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A77B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3960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59715C" w14:textId="77777777" w:rsidTr="00051ED5">
        <w:tc>
          <w:tcPr>
            <w:tcW w:w="484" w:type="pct"/>
          </w:tcPr>
          <w:p w14:paraId="67A053E7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CBFAD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067F1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E97AB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BADAC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0C82E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B31A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0AC7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871C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E7ACDC1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05EBD5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7D93D5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6DCB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21B8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A9AD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1801ED4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834316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5579F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9740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8861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179A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B2B921E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129C279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1916058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08D837C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A165FC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764CAC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10C50A3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224CCF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DFEFCE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9DFFC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0E47B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68679D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A17615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48249D5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A384A9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C931A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7274A25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F85B9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37AC9F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FB5F9B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3A924A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90AF7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4C2E2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BF1448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8A1E05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5294A7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C19B82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1BA879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F9E1D7F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1DF25F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8BF772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544ADC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6FAD3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4C0A17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FDE80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5E2862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4E41587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BEAAB7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D000729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0566E94F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51F860F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2E9B9A3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581138D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7BE725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0352C1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388D938" w14:textId="77777777" w:rsidTr="004D1EA3">
        <w:tc>
          <w:tcPr>
            <w:tcW w:w="4966" w:type="dxa"/>
            <w:gridSpan w:val="2"/>
          </w:tcPr>
          <w:p w14:paraId="7B8374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D07649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FAB07A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7F50F21F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F657D68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C46D4B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4021C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00853D7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7A8530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29BDC7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0655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7540E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4FE6951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45BA7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B22BD7D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4ECC1C0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75B4A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433A51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C514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BFE78D0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1F1B260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F8E15E8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38EB56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76DB1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63194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71C192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EBAB7D6" w14:textId="77777777" w:rsidTr="004D1EA3">
        <w:tc>
          <w:tcPr>
            <w:tcW w:w="567" w:type="dxa"/>
          </w:tcPr>
          <w:p w14:paraId="7C6D968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1333D5F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46A51F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C7B3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345AE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348E6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D6E3D10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2C2B40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25F951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7E836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26F6E1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7E028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92978AF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707C4A9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010879A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7159C238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ECA55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3F14D8E0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DD0E123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03CF839C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CDBA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02579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E6831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3EBC6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AF89B43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E693DE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6784AE3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FDDD85B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6CC1F87E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866E70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4EB97E5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3D317D9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2EAAFDF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70DDC1D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66288D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0D293079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00354F8D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839938A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3DDDB44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2131A883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91A695C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54891A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5C08024A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3A4CB630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BF61918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81AC2" w14:textId="77777777" w:rsidR="00464372" w:rsidRDefault="00464372">
      <w:r>
        <w:separator/>
      </w:r>
    </w:p>
  </w:endnote>
  <w:endnote w:type="continuationSeparator" w:id="0">
    <w:p w14:paraId="0297774B" w14:textId="77777777" w:rsidR="00464372" w:rsidRDefault="0046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C9E7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5086B954" w14:textId="77777777" w:rsidR="00B32294" w:rsidRDefault="00C804EC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4234D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B80B025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EEFFF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FFC37" w14:textId="77777777" w:rsidR="00464372" w:rsidRDefault="00464372">
      <w:r>
        <w:separator/>
      </w:r>
    </w:p>
  </w:footnote>
  <w:footnote w:type="continuationSeparator" w:id="0">
    <w:p w14:paraId="30BE97B9" w14:textId="77777777" w:rsidR="00464372" w:rsidRDefault="00464372">
      <w:r>
        <w:continuationSeparator/>
      </w:r>
    </w:p>
  </w:footnote>
  <w:footnote w:id="1">
    <w:p w14:paraId="0E76EF2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3C21074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6FDDEB9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14563BF9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4B476DFD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E535509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2DF1F0BE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3BE1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288E5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B2094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234D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4284"/>
    <w:rsid w:val="00464372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0FB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4EC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FDA071"/>
  <w15:docId w15:val="{1B9BE7BF-1865-4FA7-AC38-07056F78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EE54E-6E77-48CC-B7AB-998216B7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Bukała-Jachimkowska, Grażyna</cp:lastModifiedBy>
  <cp:revision>2</cp:revision>
  <cp:lastPrinted>2018-10-01T08:37:00Z</cp:lastPrinted>
  <dcterms:created xsi:type="dcterms:W3CDTF">2020-12-09T12:56:00Z</dcterms:created>
  <dcterms:modified xsi:type="dcterms:W3CDTF">2020-12-09T12:56:00Z</dcterms:modified>
</cp:coreProperties>
</file>