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bookmarkEnd w:id="0"/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B1F" w:rsidRDefault="00DC5B1F">
      <w:r>
        <w:separator/>
      </w:r>
    </w:p>
  </w:endnote>
  <w:endnote w:type="continuationSeparator" w:id="0">
    <w:p w:rsidR="00DC5B1F" w:rsidRDefault="00DC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8030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B1F" w:rsidRDefault="00DC5B1F">
      <w:r>
        <w:separator/>
      </w:r>
    </w:p>
  </w:footnote>
  <w:footnote w:type="continuationSeparator" w:id="0">
    <w:p w:rsidR="00DC5B1F" w:rsidRDefault="00DC5B1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0300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5B1F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82CD44-D97F-4945-A207-BE56211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871D-AAA2-4311-B1DD-6A31A417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2018-10-01T08:37:00Z</cp:lastPrinted>
  <dcterms:created xsi:type="dcterms:W3CDTF">2021-01-28T07:25:00Z</dcterms:created>
  <dcterms:modified xsi:type="dcterms:W3CDTF">2021-01-28T07:25:00Z</dcterms:modified>
</cp:coreProperties>
</file>