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42608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7777777" w:rsidR="00823407" w:rsidRPr="00A42608" w:rsidRDefault="00FC48F2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 WSPÓLNA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12BD636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0D90EA02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Zgodnie z ogłoszeniem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070C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14:paraId="4BB2D06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25F1673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39118F7C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71BA4E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1353354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7A2FCC1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6B6873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14:paraId="736F488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0F3EA9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71E6614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3EA89FEE" w14:textId="28DFF348"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3284E959" w14:textId="2FF8CD28"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2293C1E4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EB9A6B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podać imię, nazwisko i nr telefonu kontaktowego do osoby, z którą </w:t>
            </w:r>
          </w:p>
          <w:p w14:paraId="26654EED" w14:textId="033DABED" w:rsidR="007B60CF" w:rsidRPr="00D97AAD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>Urzędnicy  czy osoby chcące złożyć uwagi do oferty  będą  mogli kontaktowali  się  w  razie niejasności  czy pytań związanych  z  ofertą. Najlepiej, żeby były to dane osoby, która przygotowała ofertę.</w:t>
            </w: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3FACDF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Nazwa własna zadania np. „Aktywne wakacje” czy „Szczęśliwy Senior”</w:t>
            </w:r>
          </w:p>
          <w:p w14:paraId="4097EAC4" w14:textId="57BCD4F9" w:rsidR="007B60CF" w:rsidRPr="00D97AAD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należy  pamiętać,  że  wskazana  nazwa, w przypadku otrzymania dotacji, będzie musiała być umieszczana na wszystkich materiałach informacyjnych  i promocyjnych oraz na wszystkich dokumentach finansowych związanych z realizacją projektu (plakaty, materiały informacyjne, faktury), Im tytuł krótszy tym łatwiej go zapamiętać i  umieścić w powyższych miejscach.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ECBF3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Należy podać daty </w:t>
            </w:r>
          </w:p>
          <w:p w14:paraId="713A350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graniczne realizacji </w:t>
            </w:r>
          </w:p>
          <w:p w14:paraId="487A7FCB" w14:textId="13A788E8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projektu (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muszą się one wpisywać w terminy określone w ogłoszeniu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) należy we wskazanym okresie uwzględnić wszystkie działania projektu,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uwzględniając okres </w:t>
            </w:r>
          </w:p>
          <w:p w14:paraId="2BCF24FE" w14:textId="1E855F99" w:rsidR="007B60CF" w:rsidRPr="00D97AAD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przygotowawczy i działania podsumowujące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6A8FC75C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Nie wskazane jest wpisywanie jako termin realizacji jedynie daty wydarzenia np. koncertu czy półkolonii.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211D508F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A83CF6" w14:textId="22A7C080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GDZIE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?</w:t>
            </w: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będzie realizowane zadanie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Pr="000259F8">
              <w:rPr>
                <w:rFonts w:asciiTheme="minorHAnsi" w:hAnsiTheme="minorHAnsi" w:cs="Calibri"/>
                <w:sz w:val="22"/>
                <w:szCs w:val="22"/>
              </w:rPr>
              <w:t>proszę opisać i wskazać miejsce realizacji zadania  np. Osiedle, czy adres świetlicy</w:t>
            </w:r>
            <w:r>
              <w:rPr>
                <w:rFonts w:asciiTheme="minorHAnsi" w:hAnsiTheme="minorHAnsi" w:cs="Calibri"/>
                <w:sz w:val="22"/>
                <w:szCs w:val="22"/>
              </w:rPr>
              <w:t>, a np. przy wypoczynku gdzie odbędzie się wyjazd.</w:t>
            </w:r>
          </w:p>
          <w:p w14:paraId="6688677F" w14:textId="19F76A0D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AC3250" w14:textId="107116D0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DLA KOGO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? Kto będzie grupą docelową</w:t>
            </w:r>
            <w:r w:rsidR="00C810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="00C81091" w:rsidRPr="00C81091">
              <w:rPr>
                <w:rFonts w:asciiTheme="minorHAnsi" w:hAnsiTheme="minorHAnsi" w:cs="Calibri"/>
                <w:sz w:val="22"/>
                <w:szCs w:val="22"/>
              </w:rPr>
              <w:t>tu wskazujemy kto będzie objęty wsparciem np. dzieci w wieku 8-14 lat uczniowie konkretnej szkoły;  mieszkańcy osiedla,; osoby ze znacznym stopniem niepełnosprawności pod opieką Stowarzyszenia</w:t>
            </w:r>
            <w:r w:rsidR="00C81091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5D84F0D1" w14:textId="50177829" w:rsidR="00C81091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69AEDD" w14:textId="7C01E907" w:rsidR="00C81091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810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DLACZEGO?</w:t>
            </w:r>
            <w:r w:rsidR="00104EA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Zadanie powinno być odpowiedzią na potrzeby lub problemy odbiorców projektu (grupy docelowej).- </w:t>
            </w:r>
            <w:r w:rsidR="00104EA2">
              <w:rPr>
                <w:rFonts w:asciiTheme="minorHAnsi" w:hAnsiTheme="minorHAnsi" w:cs="Calibri"/>
                <w:sz w:val="22"/>
                <w:szCs w:val="22"/>
              </w:rPr>
              <w:t>I tak można w tym miejscu opisać sytuację zastaną np .brak miejsca do aktywnego sposobu  spędzania czasu wolnego, potrzeba rozwija umiejętności sportowych dzieci i młodzieży,</w:t>
            </w:r>
            <w:r w:rsidR="00C80685">
              <w:rPr>
                <w:rFonts w:asciiTheme="minorHAnsi" w:hAnsiTheme="minorHAnsi" w:cs="Calibri"/>
                <w:sz w:val="22"/>
                <w:szCs w:val="22"/>
              </w:rPr>
              <w:t xml:space="preserve"> potrzeba aktywizacji osób niepełnosprawnych.</w:t>
            </w:r>
          </w:p>
          <w:p w14:paraId="7055AFA5" w14:textId="224041C2" w:rsidR="00C80685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2124AA90" w:rsidR="007B60CF" w:rsidRPr="00D97AAD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8068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KOMPLEMENTARNOŚĆ 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="Calibri"/>
                <w:sz w:val="22"/>
                <w:szCs w:val="22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że 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nasze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działanie uzupełnia zdiagnozowane braki np. do tej pory seniorzy z terenu 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osiedla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nie mieli zapewnionego miejs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ca w którym mogliby się cykliczne spotykać i otrzymać wsparcie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58169101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W tym  miejscu wskazywane jest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3134D761" w14:textId="3783DB71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657140F6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Kto będzie z tego działania </w:t>
            </w:r>
            <w:r w:rsidRPr="00B90B68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korzystał</w:t>
            </w: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. Powinno to korespondować z opisem grupy docelowej w pkt. 3. 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230A4E62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Najlepiej wpisać przedział czasowy np. 1-30 września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E0192F" w14:textId="6B27D03F" w:rsidR="00416F8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Jeśli dotyczy. </w:t>
            </w: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Ten punkt wypełniamy jedynie w przypadku gdy cześć zadania jest wykonywana jest na zasadzie partnerstwa z innym podmiotem, który nie obciąży na za to kosztami np. przy organizacji koncertu opiekę nad </w:t>
            </w:r>
            <w:r w:rsid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częścią</w:t>
            </w: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 artystyczną zapewni Fundacja X.</w:t>
            </w:r>
          </w:p>
          <w:p w14:paraId="0FA6A00C" w14:textId="36FE05CF"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 kolei jeśli przy realizacji projektu Wnioskodawca korzysta z usługodawców, którzy wystawią faktury</w:t>
            </w:r>
            <w:r w:rsid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/rachunki na Wnioskodawcę w tym miejscu powinno być wpisane „nie dotyczy”</w:t>
            </w: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25472C3B" w14:textId="00493D93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Treningi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4B1B5073" w14:textId="2E211FD4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Będą się odbywały dwa razy w tygodniu w wymiarze 1,5 h zegarowej pod opieką dwóch trenerów. Podczas treningów doskonalone będą umiejętności motoryczne i taktyczne.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71EA38F2" w14:textId="63B0AF94"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20 osób - d</w:t>
            </w: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zieci w wieku 8-11 lat – podopieczni UKS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348265B2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1 lutego – 30 czerwca </w:t>
            </w:r>
          </w:p>
          <w:p w14:paraId="6E4A73B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4EE7796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5920F24D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Obóz wakacyjny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0A4A8663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Opis jak będzie wyglądała rekrutacja na obóz, jaki będzie plan obozu. 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564D73DF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20 osób - dzieci w wieku 8-11 lat – podopieczni UKS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534AD13E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10-20 lipca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25283864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Zajęcia profilaktyczne będą prowadzone przez trenerów Fundacji X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5D584D7" w14:textId="77777777" w:rsidR="006402AF" w:rsidRPr="006402AF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co będzie bezpośrednim efektem (materialne „produkty” lub „usługi” zrealizowane na rzecz uczestników zadania) realizacji oferty?</w:t>
            </w:r>
          </w:p>
          <w:p w14:paraId="3E36388C" w14:textId="603AAB47" w:rsidR="00E07C9D" w:rsidRPr="006402AF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lastRenderedPageBreak/>
              <w:t xml:space="preserve">Proszę wskazać rezultaty projektu.  </w:t>
            </w:r>
            <w:r w:rsidR="006402AF"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 tego co zostanie wpisane w tym miejscu oferty  Wnioskodawca będzie miał obowiązek rozliczyć się w sprawozdaniu. Zakładane rezultaty powinny być zatem możliwe do osiągnięcia w wymiarze określonym w tym miejscu oferty , możliwe do sprawdzenia i udokumentowania. Zatem proponujemy w tym miejscu skoncentrować się bardziej na produktach np. zorganizowanie koncertu, wydanie publikacji, przeprowadzenie warsztatów czy stworzenie  i funkcjonowanie świetlicy.</w:t>
            </w:r>
          </w:p>
          <w:p w14:paraId="70B5BBC7" w14:textId="77777777" w:rsidR="006402AF" w:rsidRPr="006402AF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jaka zmiana społeczna zostanie osiągnięta poprzez realizację zadania?</w:t>
            </w:r>
          </w:p>
          <w:p w14:paraId="45C9A89F" w14:textId="6A2775A7" w:rsidR="006402AF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14:paraId="06D97717" w14:textId="1C12BECC" w:rsidR="006402AF" w:rsidRPr="00C7444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C74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162E57CD" w14:textId="1710665F" w:rsidR="00C7444E" w:rsidRPr="00C7444E" w:rsidRDefault="00C7444E" w:rsidP="00C7444E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7444E">
              <w:rPr>
                <w:rFonts w:asciiTheme="minorHAnsi" w:hAnsiTheme="minorHAnsi" w:cstheme="minorHAnsi"/>
                <w:iCs/>
                <w:sz w:val="22"/>
                <w:szCs w:val="22"/>
              </w:rPr>
              <w:t>Jeśli dotyczy, mogą być takie rezultaty, które nie przewidują trwałych rezultatów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. Tak może być np. przy wykonywaniu usług opiekuńczych czy gdy zorganizowaliśmy koncert. Proszę wówczas wpisać, że nie przewiduje się takich rezultatów. A gdy w ramach zadania np. uda się wyposażyć czy przygotować miejsce spotkań dla seniorów t wówczas będzie to trwały rezultat, wykorzystywany w przyszłych działaniach organizacji. </w:t>
            </w:r>
          </w:p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3306269A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Przeprowadzenie cyklu  warsztatów dla młodzieży</w:t>
            </w: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5D4EE32C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30 osób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288B8B98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Listy obecności</w:t>
            </w: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3B4504AB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Tu przenosimy rezultaty z pkt. 5.1 </w:t>
            </w: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A85818E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Wartość liczbowa lub procentowa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61D5CEA1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Mogą nimi być np. listy obecności, dzienniki zajęć, komunikaty z zawodów, raporty z ewaluacji.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3AA014C4" w:rsidR="00E07C9D" w:rsidRPr="00D97AAD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Proszę wskazać czy jako Organizacja realizowali już Państwo </w:t>
            </w:r>
            <w:r w:rsidRPr="003F624A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podobne działania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Proszę wsadzać </w:t>
            </w:r>
            <w:r w:rsidR="003F624A">
              <w:rPr>
                <w:rFonts w:asciiTheme="minorHAnsi" w:hAnsiTheme="minorHAnsi" w:cs="Calibri"/>
                <w:sz w:val="22"/>
                <w:szCs w:val="22"/>
              </w:rPr>
              <w:t>projekty realizowane na zlecenie organów administracji publicznej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478F" w14:textId="080DE96F" w:rsidR="00FA7696" w:rsidRDefault="00FA7696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W tym miejscu proszę uwzględnić  </w:t>
            </w: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zaangażowanie osobowe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 (praca społeczna członków, zaangażowanie wolontariuszy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, a także praca za wynagrodzeniem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>), opis kwalifikacji i doświadczenia kadry projektu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Nie trzeba podawać nazwisk 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zaangażowanych osób, wystarczy opis, że np. terapeutą będzie osoba posiadająca co najmniej 5. Letnie doświadczenie w pracy klinicznej z dzieckiem.</w:t>
            </w:r>
          </w:p>
          <w:p w14:paraId="3301618A" w14:textId="5CB9DE9D" w:rsidR="00E07C9D" w:rsidRDefault="00FA7696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zaangażowane zasoby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 – lokal, sprzęt własny i użyczony, materiały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, rzeczy przekazane przez darczyńców czy sposnsorów.</w:t>
            </w:r>
          </w:p>
          <w:p w14:paraId="75BCC27D" w14:textId="5C59069E"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Zasoby finansowe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Pr="00BF57E1">
              <w:rPr>
                <w:rFonts w:asciiTheme="minorHAnsi" w:hAnsiTheme="minorHAnsi" w:cs="Calibri"/>
                <w:sz w:val="22"/>
                <w:szCs w:val="22"/>
              </w:rPr>
              <w:t>proszę wskazać, czy przy realizacji zadania będą Państwo wykorzystywać środki finansowe (w jakiej wysokości i z jakich źródeł będą pochodzić – np. składki członkowskie, darowizny, dotacje z innych źródeł publicznych, opłaty od odbiorców zadania).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379BBE6C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(zgodnie z pkt. 4) np. Treningi</w:t>
            </w: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57365A68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621C1C04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78AEF7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4A3F54A3" w14:textId="729534D1"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Księgowość, koordynacja, materiały biurowe, opłaty bankowe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9DD2FDD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1DF94F56" w:rsidR="00F548C5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Organizacja musi napisać informacje czy w ramach zadania będzie pobierała opłaty od uczestników lub takich opłat nie będzie pobierać.</w:t>
            </w:r>
          </w:p>
          <w:p w14:paraId="00655509" w14:textId="148EC0E2" w:rsidR="00A42608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Pu</w:t>
            </w:r>
            <w:r w:rsidR="00C22260">
              <w:rPr>
                <w:rFonts w:asciiTheme="minorHAnsi" w:hAnsiTheme="minorHAnsi" w:cs="Calibri"/>
                <w:sz w:val="22"/>
                <w:szCs w:val="22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6E277FFF" w14:textId="777339F0"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 tym punkcie można podać dodatkowe informacje np. wyjaśnić wartość poszczególnych pozycji kosztorysu, czy konieczność poniesienia ujętego w pozycji kosztorysowej wydatku.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88A7FB8" w14:textId="77777777"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pkt. 3,4,5 i wykreślić nie dotyczący wariant.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07042" w14:textId="77777777" w:rsidR="00D36EEF" w:rsidRDefault="00D36EEF">
      <w:r>
        <w:separator/>
      </w:r>
    </w:p>
  </w:endnote>
  <w:endnote w:type="continuationSeparator" w:id="0">
    <w:p w14:paraId="3B0B3F2F" w14:textId="77777777" w:rsidR="00D36EEF" w:rsidRDefault="00D3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32A50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13D0A" w14:textId="77777777" w:rsidR="00D36EEF" w:rsidRDefault="00D36EEF">
      <w:r>
        <w:separator/>
      </w:r>
    </w:p>
  </w:footnote>
  <w:footnote w:type="continuationSeparator" w:id="0">
    <w:p w14:paraId="60906AAB" w14:textId="77777777" w:rsidR="00D36EEF" w:rsidRDefault="00D36EE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6EEF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2A50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DFA1E-E78E-4FC2-B343-8AC0E478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2191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Wojsa, Katarzyna</cp:lastModifiedBy>
  <cp:revision>2</cp:revision>
  <cp:lastPrinted>2018-10-01T08:37:00Z</cp:lastPrinted>
  <dcterms:created xsi:type="dcterms:W3CDTF">2022-02-14T12:50:00Z</dcterms:created>
  <dcterms:modified xsi:type="dcterms:W3CDTF">2022-02-14T12:50:00Z</dcterms:modified>
</cp:coreProperties>
</file>