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C3D3C" w14:textId="77777777" w:rsidR="00382412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bookmarkStart w:id="0" w:name="_GoBack"/>
      <w:bookmarkEnd w:id="0"/>
      <w:r>
        <w:rPr>
          <w:rFonts w:asciiTheme="minorHAnsi" w:eastAsia="Arial" w:hAnsiTheme="minorHAnsi" w:cstheme="minorHAnsi"/>
          <w:bCs/>
          <w:color w:val="FF0000"/>
        </w:rPr>
        <w:t xml:space="preserve">INSTRUKCJA WYPEŁNIENIA </w:t>
      </w:r>
    </w:p>
    <w:p w14:paraId="75A07E61" w14:textId="25762C3F" w:rsidR="00FC48F2" w:rsidRPr="00A42608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481DD3"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23AD31B" w:rsidR="00823407" w:rsidRPr="00A42608" w:rsidRDefault="005D4934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 WSPÓLNEJ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982FF55" w:rsidR="007B60CF" w:rsidRP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Zarząd Województwa Świętokrzyskiego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9DF3207" w14:textId="77777777" w:rsidR="005D4934" w:rsidRPr="005D4934" w:rsidRDefault="005D4934" w:rsidP="005D493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rodzaj zadania wskazany  w ogłoszeniu konkursowym, zgodnie punktami wymienionymi w  art. 4 ustawy o pożytku.</w:t>
            </w:r>
          </w:p>
          <w:p w14:paraId="3B9A0696" w14:textId="3AC903A2" w:rsidR="007B60CF" w:rsidRPr="00D97AAD" w:rsidRDefault="0093221E" w:rsidP="0093221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priorytet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danego zakresu 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nadany przez organ ogłaszający konkurs, wskazany w ogłoszeniu konkursowym.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5D4934" w:rsidRDefault="00A42608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9187B51" w14:textId="77777777" w:rsidR="00382412" w:rsidRPr="00382412" w:rsidRDefault="00A42608" w:rsidP="00382412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382412" w:rsidRPr="00382412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Należy wpisać dane, które umożliwią kontakt z osobami upoważnionymi przez organizację składającą ofertę do udzielania wyjaśnień dot. oferty.  </w:t>
            </w:r>
          </w:p>
          <w:p w14:paraId="376D882C" w14:textId="2AA362F8" w:rsidR="007B60CF" w:rsidRPr="00D97AAD" w:rsidRDefault="007B60CF" w:rsidP="005D493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6A0DB94B" w:rsidR="00A42608" w:rsidRPr="005D4934" w:rsidRDefault="00A42608" w:rsidP="00A4260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własna zadania np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.</w:t>
            </w:r>
            <w:r w:rsidR="005D4934"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 xml:space="preserve"> „Aktywni seniorzy-szczęśliwi seniorzy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”</w:t>
            </w:r>
          </w:p>
          <w:p w14:paraId="4097EAC4" w14:textId="46BDD348" w:rsidR="007B60CF" w:rsidRPr="00D97AAD" w:rsidRDefault="0093221E" w:rsidP="005D493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N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>azwa</w:t>
            </w:r>
            <w:r w:rsidR="005D4934">
              <w:rPr>
                <w:rFonts w:asciiTheme="minorHAnsi" w:eastAsia="Arial" w:hAnsiTheme="minorHAnsi" w:cs="Calibri"/>
                <w:sz w:val="20"/>
                <w:szCs w:val="20"/>
              </w:rPr>
              <w:t xml:space="preserve"> zadania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otrzymania dotacji, będzie musiała być umieszczana na wszystkich materiałach informacyjnych  i promocyjnych oraz na wszystkich dokumentach finansowych związanych z realizacją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01A29CB" w14:textId="77777777" w:rsid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  <w:p w14:paraId="7D4D08A7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0F51EB94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54C73873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3539CBC5" w14:textId="26C21CE0" w:rsidR="005D4934" w:rsidRPr="00D97AAD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Ogłoszenie wskazuje maksymalny czas realizacji zadania, co oznacza, że termin realizacji zadania wskazany przez oferenta może być krótszy, albo taki sam jak termin wskazany w ogłoszeniu konkursu, ale nigdy nie może dłuższy.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2C259BA" w:rsidR="007B60CF" w:rsidRPr="00D97AAD" w:rsidRDefault="005D4934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rozpoczęcia realizacji zadania, należy zwrócić uwagę,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i  kosztorysem oferty i mieścić się 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 terminie określonym ogłoszeniem konkursowym.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24F932D4" w:rsidR="007B60CF" w:rsidRPr="00D97AAD" w:rsidRDefault="005D4934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 zakończenia realizacji zadania, należy zwrócić uwagę,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 i kosztorysem oferty i mieścić się w terminie określonym ogłoszeniem konkursowym.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Pr="005D4934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CA83CF6" w14:textId="22A7C08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GDZIE?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będzie realizowane zadanie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proszę opisać i wskazać miejsce realizacji zadania  np. Osiedle, czy adres świetlicy, a np. przy wypoczynku gdzie odbędzie się wyjazd.</w:t>
            </w:r>
          </w:p>
          <w:p w14:paraId="6688677F" w14:textId="19F76A0D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3AC3250" w14:textId="107116D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DLA KOGO?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Kto będzie grupą docelową</w:t>
            </w:r>
            <w:r w:rsidR="00C81091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="00C81091" w:rsidRPr="005D4934">
              <w:rPr>
                <w:rFonts w:asciiTheme="minorHAnsi" w:hAnsiTheme="minorHAnsi" w:cs="Calibri"/>
                <w:sz w:val="20"/>
                <w:szCs w:val="20"/>
              </w:rPr>
              <w:t>tu wskazujemy kto będzie objęty wsparciem np. dzieci w wieku 8-14 lat uczniowie konkretnej szkoły;  mieszkańcy osiedla,; osoby ze znacznym stopniem niepełnosprawności pod opieką Stowarzyszenia.</w:t>
            </w:r>
          </w:p>
          <w:p w14:paraId="5D84F0D1" w14:textId="50177829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69AEDD" w14:textId="7C01E907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DLACZEGO?</w:t>
            </w:r>
            <w:r w:rsidR="00104EA2"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04EA2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Zadanie powinno być odpowiedzią na potrzeby lub problemy odbiorców projektu (grupy docelowej).- </w:t>
            </w:r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>I tak można w tym miejscu opisać sytuację zastaną np .brak miejsca do aktywnego sposobu  spędzania czasu wolnego, potrzeba rozwija umiejętności sportowych dzieci i młodzieży,</w:t>
            </w:r>
            <w:r w:rsidR="00C80685" w:rsidRPr="005D4934">
              <w:rPr>
                <w:rFonts w:asciiTheme="minorHAnsi" w:hAnsiTheme="minorHAnsi" w:cs="Calibri"/>
                <w:sz w:val="20"/>
                <w:szCs w:val="20"/>
              </w:rPr>
              <w:t xml:space="preserve"> potrzeba aktywizacji osób niepełnosprawnych.</w:t>
            </w:r>
          </w:p>
          <w:p w14:paraId="7055AFA5" w14:textId="224041C2" w:rsidR="00C80685" w:rsidRPr="005D4934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KOMPLEMENTARNOŚĆ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że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nasze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działanie uzupełnia zdiagnozowane braki np. do tej pory seniorzy z terenu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osiedla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nie mieli zapewnionego miejs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338C686B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</w:t>
            </w:r>
            <w:r w:rsidR="00235DAA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E212877" w14:textId="3D78E003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Należy wskazać 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3134D761" w14:textId="3783DB71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108630B0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Kto będzie z tego działania </w:t>
            </w: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korzystał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Powinno to korespondować z opisem grupy docelowej w pkt. </w:t>
            </w:r>
            <w:r w:rsidR="00382412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CCEE920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D2526" w14:textId="77777777" w:rsid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J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eśli przy realizacji projektu Wnioskodawca korzysta z usługodawców, którzy wystawią faktury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/rachunki na Wnioskodawcę w tym miejscu powinno być wpisane</w:t>
            </w:r>
          </w:p>
          <w:p w14:paraId="0FA6A00C" w14:textId="79271983" w:rsidR="00B90B68" w:rsidRPr="0093221E" w:rsidRDefault="00B13A7D" w:rsidP="0093221E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5472C3B" w14:textId="2DFA1834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Zajęcia agua aerobik dla 20 seniorów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1B5073" w14:textId="13569E84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razy w tygodniu w wymiarze 1,5 h zegarowej pod opieką dwóch trenerów. Podczas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zajęć doskonalona będzie nauka pływania wśród 20 osobowej grupy seniorów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71EA38F2" w14:textId="60EBC561" w:rsidR="00B13A7D" w:rsidRPr="0093221E" w:rsidRDefault="00B13A7D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20 </w:t>
            </w:r>
            <w:r w:rsidR="00B60A2B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seniorów 60+ z terenu 2 powiatów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0F85D57F" w:rsidR="00416F88" w:rsidRPr="0093221E" w:rsidRDefault="005278C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</w:t>
            </w:r>
            <w:r w:rsidR="00235DAA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5</w:t>
            </w: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maja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– 30 czerwca </w:t>
            </w:r>
            <w:r w:rsidR="00D72EC0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</w:t>
            </w:r>
            <w:r w:rsidR="00235DAA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2</w:t>
            </w:r>
          </w:p>
          <w:p w14:paraId="6E4A73B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32BA8B93" w:rsidR="00416F88" w:rsidRPr="0093221E" w:rsidRDefault="00B60A2B" w:rsidP="00B60A2B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Wyjazd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rehabilitacyjny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B380557" w:rsidR="00416F88" w:rsidRPr="0093221E" w:rsidRDefault="00B60A2B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Należy opisać rekrutacje grupy oraz podać plan wyjazdu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1A39C084" w:rsidR="00416F88" w:rsidRPr="0093221E" w:rsidRDefault="00B60A2B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0 osób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starszych 60 + podopieczni UTW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84EDBD8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10-20 lipca</w:t>
            </w:r>
            <w:r w:rsidR="005278C8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</w:t>
            </w:r>
            <w:r w:rsidR="00235DAA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0A688F27" w:rsidR="00416F88" w:rsidRPr="0093221E" w:rsidRDefault="00B60A2B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342A96F1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527F0A2F" w14:textId="77777777" w:rsidR="00B60A2B" w:rsidRPr="0093221E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Proszę wskazać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rezultaty </w:t>
            </w:r>
            <w:r w:rsidR="00B60A2B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mierzalne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projektu.</w:t>
            </w:r>
            <w:r w:rsidRPr="0093221E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 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 tego co zostanie wpisane w tym miejscu oferty  Wnioskodawca będzie miał obowiązek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rozliczyć się w sprawozdaniu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Zakładane rezultaty powinny być zatem możliwe do osiągnięcia w wymiarze określonym w tym miejscu oferty , możliwe do sprawdzenia i udokumentowania. </w:t>
            </w:r>
          </w:p>
          <w:p w14:paraId="3E36388C" w14:textId="5B290FCE" w:rsidR="00E07C9D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Należy w tym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miejscu skoncentrować się bardziej na produktach np. zorganizowanie koncertu, przeprowadzenie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20</w:t>
            </w:r>
            <w:r w:rsidR="005278C8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h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warsztatów.</w:t>
            </w:r>
          </w:p>
          <w:p w14:paraId="6876E48B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0B5BBC7" w14:textId="77777777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14:paraId="45C9A89F" w14:textId="6A2775A7" w:rsidR="006402AF" w:rsidRPr="0093221E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1BA3D652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06D97717" w14:textId="1C12BECC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27A13147" w:rsidR="00C7444E" w:rsidRPr="0093221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Jeśli dotyczy, mogą być takie rezultaty, które nie przewidują trwałych rezultatów. Tak może być np. </w:t>
            </w:r>
            <w:r w:rsidR="005278C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gdy zorganizowaliśmy koncert czy imprezę. 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Proszę wówczas wpisać, że nie przewiduje się takich rezultatów. A gdy w ramach zadania np. uda się wyposażyć czy przygotować miejsce spotkań dla seniorów t</w:t>
            </w:r>
            <w:r w:rsidR="00B60A2B"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B60A2B" w:rsidRPr="00D97AAD" w14:paraId="055FDF12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1D68A40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14:paraId="1E8275F2" w14:textId="2DEF55E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Przenosimy rezultaty z pkt. 5.1 </w:t>
            </w:r>
          </w:p>
          <w:p w14:paraId="76D4731B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F50D1A9" w14:textId="0DF37D5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6A882E2A" w14:textId="4CE16EEA" w:rsidR="00B60A2B" w:rsidRPr="0093221E" w:rsidRDefault="00B60A2B" w:rsidP="005278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Mogą nimi być np. listy obecności, dzienniki zajęć, </w:t>
            </w:r>
            <w:r w:rsidR="005278C8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konspekty, </w:t>
            </w: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raporty z ewaluacji.</w:t>
            </w:r>
          </w:p>
        </w:tc>
      </w:tr>
      <w:tr w:rsidR="00B60A2B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67B0BC7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Przeprowadzenie cyklu  zajęć dla seniorów</w:t>
            </w:r>
          </w:p>
          <w:p w14:paraId="59FE06B8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D4EE32C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30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381BC614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Listy obecności, dzienniki zajęć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9B59BC9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2619DB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BAA400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326BBE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93221E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Proszę wskazać czy jako Organizacja realizowali już Państwo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podobne działania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. Proszę wsadzać </w:t>
            </w:r>
            <w:r w:rsidR="003F624A" w:rsidRPr="0093221E">
              <w:rPr>
                <w:rFonts w:asciiTheme="minorHAnsi" w:hAnsiTheme="minorHAnsi" w:cs="Calibri"/>
                <w:sz w:val="20"/>
                <w:szCs w:val="20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93221E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27AA7C13" w:rsidR="00FA7696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aangażowanie osobowe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(praca społeczna członków, zaangażowanie wolontariuszy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, a także praca za wynagrodzeniem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), opis kwalifikacji i doświadczenia kadry projektu. Nie trzeba podawać nazwisk 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7A6F4DDC" w:rsidR="00E07C9D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aangażowane zasoby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– lokal, sprzęt własny i użyczony, materiały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 xml:space="preserve">, rzeczy przekazane przez darczyńców czy </w:t>
            </w:r>
            <w:r w:rsidR="0093221E" w:rsidRPr="0093221E">
              <w:rPr>
                <w:rFonts w:asciiTheme="minorHAnsi" w:hAnsiTheme="minorHAnsi" w:cs="Calibri"/>
                <w:sz w:val="20"/>
                <w:szCs w:val="20"/>
              </w:rPr>
              <w:t>sponsorów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14:paraId="75BCC27D" w14:textId="5C59069E" w:rsidR="00BF57E1" w:rsidRPr="0093221E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Zasoby finansowe – 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41BCD26" w:rsidR="00E84C9F" w:rsidRPr="003A2508" w:rsidRDefault="00E84C9F" w:rsidP="00B60A2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(zgodnie z pkt. 4) np. </w:t>
            </w:r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zajęcia aqua areobic</w:t>
            </w: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Księgowość, koordynacja, materiały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Pu</w:t>
            </w:r>
            <w:r w:rsidR="00C22260" w:rsidRPr="0093221E">
              <w:rPr>
                <w:rFonts w:asciiTheme="minorHAnsi" w:hAnsiTheme="minorHAnsi" w:cs="Calibri"/>
                <w:sz w:val="20"/>
                <w:szCs w:val="20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lastRenderedPageBreak/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EE280" w14:textId="77777777" w:rsidR="00216E87" w:rsidRDefault="00216E87">
      <w:r>
        <w:separator/>
      </w:r>
    </w:p>
  </w:endnote>
  <w:endnote w:type="continuationSeparator" w:id="0">
    <w:p w14:paraId="7EE7B4F6" w14:textId="77777777" w:rsidR="00216E87" w:rsidRDefault="0021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E2FE9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40971" w14:textId="77777777" w:rsidR="00216E87" w:rsidRDefault="00216E87">
      <w:r>
        <w:separator/>
      </w:r>
    </w:p>
  </w:footnote>
  <w:footnote w:type="continuationSeparator" w:id="0">
    <w:p w14:paraId="79445223" w14:textId="77777777" w:rsidR="00216E87" w:rsidRDefault="00216E8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224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21D4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5B03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6E87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DA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0D9C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C4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2FE9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655F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412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8E6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8C8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4934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6BF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21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5D3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1A10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A2B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7E5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2EC0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1CA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A6A07E53-E9A4-4DC8-8203-1C713046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FF78-149E-4B6D-BEA0-0EFC8DCD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2080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Siwiec, Robert</cp:lastModifiedBy>
  <cp:revision>2</cp:revision>
  <cp:lastPrinted>2018-10-01T08:37:00Z</cp:lastPrinted>
  <dcterms:created xsi:type="dcterms:W3CDTF">2022-03-14T07:56:00Z</dcterms:created>
  <dcterms:modified xsi:type="dcterms:W3CDTF">2022-03-14T07:56:00Z</dcterms:modified>
</cp:coreProperties>
</file>