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1079BB6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39F442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lastRenderedPageBreak/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4F07" w14:textId="77777777" w:rsidR="00C8153E" w:rsidRDefault="00C8153E">
      <w:r>
        <w:separator/>
      </w:r>
    </w:p>
  </w:endnote>
  <w:endnote w:type="continuationSeparator" w:id="0">
    <w:p w14:paraId="1530DE4B" w14:textId="77777777" w:rsidR="00C8153E" w:rsidRDefault="00C8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F016" w14:textId="77777777" w:rsidR="00C8153E" w:rsidRDefault="00C8153E">
      <w:r>
        <w:separator/>
      </w:r>
    </w:p>
  </w:footnote>
  <w:footnote w:type="continuationSeparator" w:id="0">
    <w:p w14:paraId="0CF11C64" w14:textId="77777777" w:rsidR="00C8153E" w:rsidRDefault="00C8153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3"/>
  </w:num>
  <w:num w:numId="19">
    <w:abstractNumId w:val="30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20"/>
  </w:num>
  <w:num w:numId="28">
    <w:abstractNumId w:val="16"/>
  </w:num>
  <w:num w:numId="29">
    <w:abstractNumId w:val="39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7"/>
  </w:num>
  <w:num w:numId="41">
    <w:abstractNumId w:val="1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50E"/>
    <w:rsid w:val="00C73188"/>
    <w:rsid w:val="00C73839"/>
    <w:rsid w:val="00C73D1D"/>
    <w:rsid w:val="00C7444E"/>
    <w:rsid w:val="00C766D0"/>
    <w:rsid w:val="00C80685"/>
    <w:rsid w:val="00C80B7F"/>
    <w:rsid w:val="00C81091"/>
    <w:rsid w:val="00C8153E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2022-03-14T11:20:00Z</dcterms:created>
  <dcterms:modified xsi:type="dcterms:W3CDTF">2022-03-14T11:20:00Z</dcterms:modified>
</cp:coreProperties>
</file>