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 xml:space="preserve">I tak można w tym miejscu opisać sytuację zastaną </w:t>
            </w:r>
            <w:proofErr w:type="spellStart"/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np</w:t>
            </w:r>
            <w:proofErr w:type="spellEnd"/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 xml:space="preserve">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338C686B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235DAA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Zajęcia </w:t>
            </w:r>
            <w:proofErr w:type="spellStart"/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agua</w:t>
            </w:r>
            <w:proofErr w:type="spellEnd"/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13569E84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razy w tygodniu w wymiarze 1,5 h zegarowej pod opieką dwóch trenerów. Podczas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71EA38F2" w14:textId="60EBC561" w:rsidR="00B13A7D" w:rsidRPr="0093221E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0F85D57F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</w:t>
            </w:r>
            <w:r w:rsidR="00235D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5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D72EC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235D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B380557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84EDBD8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5278C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235D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0DF37D5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zajęcia </w:t>
            </w:r>
            <w:proofErr w:type="spellStart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aqua</w:t>
            </w:r>
            <w:proofErr w:type="spellEnd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</w:t>
            </w:r>
            <w:proofErr w:type="spellStart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areobic</w:t>
            </w:r>
            <w:proofErr w:type="spellEnd"/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Księgowość, koordynacja, materiały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AA5F" w14:textId="77777777" w:rsidR="00C50859" w:rsidRDefault="00C50859">
      <w:r>
        <w:separator/>
      </w:r>
    </w:p>
  </w:endnote>
  <w:endnote w:type="continuationSeparator" w:id="0">
    <w:p w14:paraId="54A3EFB2" w14:textId="77777777" w:rsidR="00C50859" w:rsidRDefault="00C5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72EC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8D68" w14:textId="77777777" w:rsidR="00C50859" w:rsidRDefault="00C50859">
      <w:r>
        <w:separator/>
      </w:r>
    </w:p>
  </w:footnote>
  <w:footnote w:type="continuationSeparator" w:id="0">
    <w:p w14:paraId="096E5ABE" w14:textId="77777777" w:rsidR="00C50859" w:rsidRDefault="00C5085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769713">
    <w:abstractNumId w:val="1"/>
  </w:num>
  <w:num w:numId="2" w16cid:durableId="1974019760">
    <w:abstractNumId w:val="2"/>
  </w:num>
  <w:num w:numId="3" w16cid:durableId="315230048">
    <w:abstractNumId w:val="3"/>
  </w:num>
  <w:num w:numId="4" w16cid:durableId="694695755">
    <w:abstractNumId w:val="4"/>
  </w:num>
  <w:num w:numId="5" w16cid:durableId="1854957975">
    <w:abstractNumId w:val="5"/>
  </w:num>
  <w:num w:numId="6" w16cid:durableId="1095637396">
    <w:abstractNumId w:val="6"/>
  </w:num>
  <w:num w:numId="7" w16cid:durableId="1019770156">
    <w:abstractNumId w:val="7"/>
  </w:num>
  <w:num w:numId="8" w16cid:durableId="1749301794">
    <w:abstractNumId w:val="8"/>
  </w:num>
  <w:num w:numId="9" w16cid:durableId="1311784583">
    <w:abstractNumId w:val="9"/>
  </w:num>
  <w:num w:numId="10" w16cid:durableId="95447021">
    <w:abstractNumId w:val="28"/>
  </w:num>
  <w:num w:numId="11" w16cid:durableId="1618491581">
    <w:abstractNumId w:val="33"/>
  </w:num>
  <w:num w:numId="12" w16cid:durableId="941959215">
    <w:abstractNumId w:val="27"/>
  </w:num>
  <w:num w:numId="13" w16cid:durableId="598829210">
    <w:abstractNumId w:val="31"/>
  </w:num>
  <w:num w:numId="14" w16cid:durableId="670177848">
    <w:abstractNumId w:val="34"/>
  </w:num>
  <w:num w:numId="15" w16cid:durableId="1937907473">
    <w:abstractNumId w:val="0"/>
  </w:num>
  <w:num w:numId="16" w16cid:durableId="337658954">
    <w:abstractNumId w:val="20"/>
  </w:num>
  <w:num w:numId="17" w16cid:durableId="447817757">
    <w:abstractNumId w:val="24"/>
  </w:num>
  <w:num w:numId="18" w16cid:durableId="1720668885">
    <w:abstractNumId w:val="12"/>
  </w:num>
  <w:num w:numId="19" w16cid:durableId="741490260">
    <w:abstractNumId w:val="29"/>
  </w:num>
  <w:num w:numId="20" w16cid:durableId="745808173">
    <w:abstractNumId w:val="39"/>
  </w:num>
  <w:num w:numId="21" w16cid:durableId="1472014366">
    <w:abstractNumId w:val="37"/>
  </w:num>
  <w:num w:numId="22" w16cid:durableId="853223323">
    <w:abstractNumId w:val="13"/>
  </w:num>
  <w:num w:numId="23" w16cid:durableId="1734040512">
    <w:abstractNumId w:val="16"/>
  </w:num>
  <w:num w:numId="24" w16cid:durableId="2251478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1131196">
    <w:abstractNumId w:val="23"/>
  </w:num>
  <w:num w:numId="26" w16cid:durableId="1509641554">
    <w:abstractNumId w:val="14"/>
  </w:num>
  <w:num w:numId="27" w16cid:durableId="185096411">
    <w:abstractNumId w:val="19"/>
  </w:num>
  <w:num w:numId="28" w16cid:durableId="752555157">
    <w:abstractNumId w:val="15"/>
  </w:num>
  <w:num w:numId="29" w16cid:durableId="1934431054">
    <w:abstractNumId w:val="38"/>
  </w:num>
  <w:num w:numId="30" w16cid:durableId="1221748114">
    <w:abstractNumId w:val="26"/>
  </w:num>
  <w:num w:numId="31" w16cid:durableId="685640623">
    <w:abstractNumId w:val="18"/>
  </w:num>
  <w:num w:numId="32" w16cid:durableId="2025396096">
    <w:abstractNumId w:val="32"/>
  </w:num>
  <w:num w:numId="33" w16cid:durableId="2050907894">
    <w:abstractNumId w:val="30"/>
  </w:num>
  <w:num w:numId="34" w16cid:durableId="884178873">
    <w:abstractNumId w:val="25"/>
  </w:num>
  <w:num w:numId="35" w16cid:durableId="775055014">
    <w:abstractNumId w:val="10"/>
  </w:num>
  <w:num w:numId="36" w16cid:durableId="1560821538">
    <w:abstractNumId w:val="22"/>
  </w:num>
  <w:num w:numId="37" w16cid:durableId="397673259">
    <w:abstractNumId w:val="17"/>
  </w:num>
  <w:num w:numId="38" w16cid:durableId="16790395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3731117">
    <w:abstractNumId w:val="35"/>
  </w:num>
  <w:num w:numId="40" w16cid:durableId="325936815">
    <w:abstractNumId w:val="36"/>
  </w:num>
  <w:num w:numId="41" w16cid:durableId="15772052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21D4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5B03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DA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0E4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0D9C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C4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6BF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5D3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1A10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0859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7E5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2EC0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1CA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A6A07E53-E9A4-4DC8-8203-1C71304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65E6-04C4-4AA8-99E1-854FD6A0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2080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Bukała-Jachimkowska, Grażyna</cp:lastModifiedBy>
  <cp:revision>2</cp:revision>
  <cp:lastPrinted>2018-10-01T08:37:00Z</cp:lastPrinted>
  <dcterms:created xsi:type="dcterms:W3CDTF">2022-07-22T11:13:00Z</dcterms:created>
  <dcterms:modified xsi:type="dcterms:W3CDTF">2022-07-22T11:13:00Z</dcterms:modified>
</cp:coreProperties>
</file>