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DC764B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DC764B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DC764B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DC764B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DC764B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DC764B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DC764B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DC764B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291D38BD" w14:textId="77777777" w:rsidR="00823407" w:rsidRPr="00DC764B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DC764B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DC764B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DC764B">
        <w:rPr>
          <w:rFonts w:asciiTheme="minorHAnsi" w:eastAsia="Arial" w:hAnsiTheme="minorHAnsi" w:cstheme="minorHAnsi"/>
          <w:bCs/>
          <w:color w:val="auto"/>
        </w:rPr>
        <w:t>,</w:t>
      </w:r>
      <w:r w:rsidRPr="00DC764B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89811" w14:textId="77777777" w:rsidR="00323EBD" w:rsidRDefault="00323EBD">
      <w:r>
        <w:separator/>
      </w:r>
    </w:p>
  </w:endnote>
  <w:endnote w:type="continuationSeparator" w:id="0">
    <w:p w14:paraId="5D47B0E2" w14:textId="77777777" w:rsidR="00323EBD" w:rsidRDefault="0032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3B38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6CA27" w14:textId="77777777" w:rsidR="00323EBD" w:rsidRDefault="00323EBD">
      <w:r>
        <w:separator/>
      </w:r>
    </w:p>
  </w:footnote>
  <w:footnote w:type="continuationSeparator" w:id="0">
    <w:p w14:paraId="7983B00C" w14:textId="77777777" w:rsidR="00323EBD" w:rsidRDefault="00323EB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37E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B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520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DE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B38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64B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4EC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48E9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5D367B39-20F5-4837-89A7-E25C2122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495A-DF96-4378-9EEE-4FE50351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2022-09-02T07:08:00Z</dcterms:created>
  <dcterms:modified xsi:type="dcterms:W3CDTF">2022-09-02T07:08:00Z</dcterms:modified>
</cp:coreProperties>
</file>