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E1F1" w14:textId="77777777" w:rsidR="00167961" w:rsidRDefault="003F1ECF" w:rsidP="00046620">
      <w:pPr>
        <w:pStyle w:val="Teksttreci20"/>
        <w:shd w:val="clear" w:color="auto" w:fill="auto"/>
        <w:spacing w:line="290" w:lineRule="auto"/>
        <w:ind w:left="6379"/>
        <w:jc w:val="left"/>
        <w:rPr>
          <w:b/>
          <w:i/>
          <w:snapToGrid w:val="0"/>
          <w:color w:val="auto"/>
        </w:rPr>
      </w:pPr>
      <w:r>
        <w:rPr>
          <w:sz w:val="15"/>
          <w:szCs w:val="15"/>
          <w:lang w:bidi="pl-PL"/>
        </w:rPr>
        <w:t xml:space="preserve">Załączniki do </w:t>
      </w:r>
      <w:r w:rsidR="00FE659B">
        <w:rPr>
          <w:sz w:val="15"/>
          <w:szCs w:val="15"/>
          <w:lang w:bidi="pl-PL"/>
        </w:rPr>
        <w:t>sprawozdania z realizacji</w:t>
      </w:r>
      <w:r w:rsidR="00046620">
        <w:rPr>
          <w:sz w:val="15"/>
          <w:szCs w:val="15"/>
          <w:lang w:bidi="pl-PL"/>
        </w:rPr>
        <w:t xml:space="preserve"> zadania publicznego. </w:t>
      </w:r>
    </w:p>
    <w:p w14:paraId="198FC5B3" w14:textId="77777777" w:rsidR="005346AB" w:rsidRDefault="005346A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3BA03420" w14:textId="77777777" w:rsidR="00420922" w:rsidRDefault="00420922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0BFC9023" w14:textId="77777777" w:rsidR="00FE659B" w:rsidRDefault="00FE659B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</w:p>
    <w:p w14:paraId="73324064" w14:textId="77777777" w:rsid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ZESTAWIENIE</w:t>
      </w:r>
      <w:r w:rsidR="00046620" w:rsidRPr="00046620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 xml:space="preserve">DOKUMENTÓW </w:t>
      </w:r>
    </w:p>
    <w:p w14:paraId="69DD2693" w14:textId="77777777" w:rsidR="00FE659B" w:rsidRPr="00420922" w:rsidRDefault="00FE659B" w:rsidP="00481DD3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>FINANSOWYCH</w:t>
      </w:r>
      <w:r w:rsidR="00420922">
        <w:rPr>
          <w:rFonts w:asciiTheme="minorHAnsi" w:eastAsia="Arial" w:hAnsiTheme="minorHAnsi" w:cs="Calibri"/>
          <w:bCs/>
        </w:rPr>
        <w:t xml:space="preserve"> </w:t>
      </w:r>
      <w:r>
        <w:rPr>
          <w:rFonts w:asciiTheme="minorHAnsi" w:eastAsia="Arial" w:hAnsiTheme="minorHAnsi" w:cs="Calibri"/>
          <w:bCs/>
        </w:rPr>
        <w:t>DO SPRAWOZDANIA Z REALIZACJI</w:t>
      </w:r>
    </w:p>
    <w:p w14:paraId="641DC51E" w14:textId="5F62DB26" w:rsidR="00FC48F2" w:rsidRDefault="00481DD3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ZADANIA PUBLICZNEGO</w:t>
      </w:r>
      <w:r w:rsidR="00420922">
        <w:rPr>
          <w:rFonts w:asciiTheme="minorHAnsi" w:eastAsia="Arial" w:hAnsiTheme="minorHAnsi" w:cstheme="minorHAnsi"/>
          <w:bCs/>
        </w:rPr>
        <w:t xml:space="preserve"> Z ZAKRESU </w:t>
      </w:r>
      <w:r w:rsidR="007B05C9">
        <w:rPr>
          <w:rFonts w:asciiTheme="minorHAnsi" w:eastAsia="Arial" w:hAnsiTheme="minorHAnsi" w:cstheme="minorHAnsi"/>
          <w:bCs/>
        </w:rPr>
        <w:t>TURYSTYKI I KRAJOZNAWSTWA</w:t>
      </w:r>
    </w:p>
    <w:p w14:paraId="6520096E" w14:textId="77777777" w:rsidR="005346AB" w:rsidRDefault="005346AB" w:rsidP="00481DD3">
      <w:pPr>
        <w:jc w:val="center"/>
        <w:rPr>
          <w:rFonts w:asciiTheme="minorHAnsi" w:eastAsia="Arial" w:hAnsiTheme="minorHAnsi" w:cstheme="minorHAnsi"/>
          <w:bCs/>
        </w:rPr>
      </w:pPr>
    </w:p>
    <w:p w14:paraId="1916B2A1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16CF9306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3447FA10" w14:textId="77777777" w:rsidR="00FE659B" w:rsidRDefault="00FE659B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eastAsia="Arial" w:hAnsiTheme="minorHAnsi" w:cstheme="minorHAnsi"/>
          <w:bCs/>
        </w:rPr>
      </w:pPr>
    </w:p>
    <w:p w14:paraId="48510A15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67FCB266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29166762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454ED0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5E8AEFB6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B88F0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F898B1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AA8A1F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59EFD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541CE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8E46F3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AA54CAA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31B0072" w14:textId="77777777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DECDB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2A9A48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11AC6E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B4CAA2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27D8F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EBBEDF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27ADC1D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E5B33E0" w14:textId="77777777" w:rsidR="005346AB" w:rsidRDefault="005346AB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BE21595" w14:textId="77777777" w:rsidR="00420922" w:rsidRDefault="00420922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B62BCAF" w14:textId="77777777" w:rsidR="00046620" w:rsidRPr="00D97AAD" w:rsidRDefault="00046620" w:rsidP="00046620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Tytuł z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adani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publiczne</w:t>
      </w:r>
      <w:r w:rsidR="005346AB">
        <w:rPr>
          <w:rFonts w:asciiTheme="minorHAnsi" w:hAnsiTheme="minorHAnsi" w:cs="Verdana"/>
          <w:b/>
          <w:bCs/>
          <w:color w:val="auto"/>
          <w:sz w:val="22"/>
          <w:szCs w:val="22"/>
        </w:rPr>
        <w:t>go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5ED7152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66"/>
        <w:gridCol w:w="1276"/>
        <w:gridCol w:w="1984"/>
        <w:gridCol w:w="1276"/>
        <w:gridCol w:w="1872"/>
      </w:tblGrid>
      <w:tr w:rsidR="007B60CF" w:rsidRPr="00D97AAD" w14:paraId="0FA6B380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412138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327E54B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3849CEA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1848BD6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4F54784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C56453" w14:textId="77777777" w:rsidR="00420922" w:rsidRPr="00D97AAD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1EBC34D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940E5D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2. Data zawarcia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19BDD5ED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4ABC2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DFDEFF7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420922" w:rsidRPr="00D97AAD" w14:paraId="49F3D226" w14:textId="77777777" w:rsidTr="00B30C3E">
        <w:trPr>
          <w:trHeight w:val="377"/>
        </w:trPr>
        <w:tc>
          <w:tcPr>
            <w:tcW w:w="4366" w:type="dxa"/>
            <w:shd w:val="clear" w:color="auto" w:fill="DDD9C3"/>
            <w:vAlign w:val="center"/>
          </w:tcPr>
          <w:p w14:paraId="0CB04275" w14:textId="77777777" w:rsidR="00420922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Numer umowy</w:t>
            </w:r>
          </w:p>
        </w:tc>
        <w:tc>
          <w:tcPr>
            <w:tcW w:w="6408" w:type="dxa"/>
            <w:gridSpan w:val="4"/>
            <w:shd w:val="clear" w:color="auto" w:fill="FFFFFF"/>
          </w:tcPr>
          <w:p w14:paraId="60F2420B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DC7B09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D68D658" w14:textId="77777777" w:rsidR="00420922" w:rsidRDefault="00420922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D5EC50" w14:textId="77777777" w:rsidTr="00420922">
        <w:trPr>
          <w:trHeight w:val="377"/>
        </w:trPr>
        <w:tc>
          <w:tcPr>
            <w:tcW w:w="436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9D1D007" w14:textId="77777777" w:rsidR="007B60CF" w:rsidRPr="00D97AAD" w:rsidRDefault="0042092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26564F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CA169F" w14:textId="77777777" w:rsidR="007B60CF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1D2D0C3" w14:textId="77777777" w:rsidR="00420922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F9FC479" w14:textId="77777777" w:rsidR="00420922" w:rsidRPr="00D97AAD" w:rsidRDefault="00420922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4124B4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</w:t>
            </w:r>
          </w:p>
          <w:p w14:paraId="312A09EC" w14:textId="77777777" w:rsidR="007B60CF" w:rsidRPr="00D97AAD" w:rsidRDefault="007B60CF" w:rsidP="00420922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4CB786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5D7B96A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F0F731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47EAEB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40C0439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0AEA28" w14:textId="77777777" w:rsidR="00FE659B" w:rsidRDefault="00FE659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C5C623" w14:textId="77777777" w:rsidR="00FE659B" w:rsidRDefault="00FE659B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  <w:sectPr w:rsidR="00FE659B" w:rsidSect="003A2508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14:paraId="634F231A" w14:textId="77777777" w:rsidR="00FE659B" w:rsidRPr="00FE659B" w:rsidRDefault="00FE659B" w:rsidP="00FE659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ab/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Zestawienie dokumentów finansowych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311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985"/>
        <w:gridCol w:w="1984"/>
        <w:gridCol w:w="1985"/>
        <w:gridCol w:w="1984"/>
      </w:tblGrid>
      <w:tr w:rsidR="00FE659B" w:rsidRPr="00AE24D0" w14:paraId="6F7520B5" w14:textId="77777777" w:rsidTr="00FE659B">
        <w:trPr>
          <w:trHeight w:val="250"/>
        </w:trPr>
        <w:tc>
          <w:tcPr>
            <w:tcW w:w="14812" w:type="dxa"/>
            <w:gridSpan w:val="9"/>
            <w:shd w:val="clear" w:color="auto" w:fill="DDD9C3"/>
          </w:tcPr>
          <w:p w14:paraId="6E0275FB" w14:textId="77777777"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Zestawienie faktur (rachunków) związanych z realizacją zadania publicznego 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(do sprawozdania nie załącza się oryginałów ani kopii faktur i rachunków)</w:t>
            </w:r>
          </w:p>
        </w:tc>
      </w:tr>
      <w:tr w:rsidR="002B7734" w:rsidRPr="00AE24D0" w14:paraId="3808BB0F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57"/>
        </w:trPr>
        <w:tc>
          <w:tcPr>
            <w:tcW w:w="354" w:type="dxa"/>
            <w:tcBorders>
              <w:right w:val="single" w:sz="4" w:space="0" w:color="auto"/>
            </w:tcBorders>
            <w:shd w:val="clear" w:color="auto" w:fill="DDD9C3"/>
          </w:tcPr>
          <w:p w14:paraId="7B74A9C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14:paraId="45A21208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9A958B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14:paraId="4667F121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14:paraId="1C9A4DBE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66A521D3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0F9782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* 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</w:p>
          <w:p w14:paraId="393439BB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14:paraId="23979D2B" w14:textId="77777777" w:rsidR="002B7734" w:rsidRPr="00A86552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  <w:r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Pr="00AE24D0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ozliczeniem wydatków</w:t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75331F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36DE17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14:paraId="4CF2EA2D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EA7AD" w14:textId="77777777"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faktury/rachunku</w:t>
            </w:r>
          </w:p>
          <w:p w14:paraId="33435DD5" w14:textId="77777777"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7380E2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242308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14:paraId="1160EE4F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14:paraId="4EA2FEAD" w14:textId="77777777" w:rsidR="002B7734" w:rsidRPr="00AE24D0" w:rsidRDefault="002B7734" w:rsidP="00FE65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14:paraId="5E11129B" w14:textId="77777777" w:rsidR="002B7734" w:rsidRPr="00AE24D0" w:rsidRDefault="002B7734" w:rsidP="00FE659B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03A364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AE24D0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"/>
            </w: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14:paraId="36A0206D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</w:tr>
      <w:tr w:rsidR="00FE659B" w:rsidRPr="00AE24D0" w14:paraId="1FA4998E" w14:textId="77777777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4812" w:type="dxa"/>
            <w:gridSpan w:val="9"/>
            <w:tcBorders>
              <w:right w:val="single" w:sz="4" w:space="0" w:color="auto"/>
            </w:tcBorders>
            <w:shd w:val="clear" w:color="auto" w:fill="DDD9C3"/>
            <w:vAlign w:val="center"/>
          </w:tcPr>
          <w:p w14:paraId="41FCF089" w14:textId="77777777"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14:paraId="413CF279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14:paraId="08A391A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16E4C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753292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E202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205068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D790D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DD0E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91E1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4B83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6CF84972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14:paraId="5A2EDE8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1BC15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AD476A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B4E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5BA1638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7408E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B3F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52FB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37EE8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21941E2A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14:paraId="0C2678F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FBCB4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8B29FC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7D96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6D4CFF6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DEF770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6B6023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F7FB41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0A4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0B8E1C26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14:paraId="4A56043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0EC1BA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CEDAA8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4B5287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4DD072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E688BC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BC65F7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449A88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341B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28925801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14:paraId="65DA968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DCD7FC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1FABBAC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28403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533C65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4BA01C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364A431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9FC990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6986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6B59B8B6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14:paraId="1146E00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70C3E55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5BC03704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80B831E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CB220F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8A7825E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D41138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496476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D365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5F4B770A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6C0FFE8C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14:paraId="3CA5385F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970639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7A856F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14:paraId="701E1348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CD6962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FE659B" w:rsidRPr="00AE24D0" w14:paraId="628CD8CB" w14:textId="77777777" w:rsidTr="00FE65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4812" w:type="dxa"/>
            <w:gridSpan w:val="9"/>
            <w:tcBorders>
              <w:right w:val="single" w:sz="8" w:space="0" w:color="000000"/>
            </w:tcBorders>
            <w:shd w:val="clear" w:color="auto" w:fill="DDD9C3"/>
            <w:vAlign w:val="center"/>
          </w:tcPr>
          <w:p w14:paraId="6D2293CC" w14:textId="77777777" w:rsidR="00FE659B" w:rsidRPr="00AE24D0" w:rsidRDefault="00FE659B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 Koszty obsługi</w:t>
            </w:r>
            <w:r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zadania publicznego, w tym koszty administracyjne </w:t>
            </w:r>
            <w:r w:rsidRPr="00C013AD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(należy podać koszty poniesione przez każdego Zleceniobiorcę)</w:t>
            </w:r>
          </w:p>
        </w:tc>
      </w:tr>
      <w:tr w:rsidR="002B7734" w:rsidRPr="00AE24D0" w14:paraId="1037EA46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14:paraId="5065BBF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E7B80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8B0C0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65A3B1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E98EE31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BF6A0AC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F7EBC4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09C8C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E697EF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3C761D92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14:paraId="4C23498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0C8D8E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3435B80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0BE1175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554A530B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F609FAF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8DAADBA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479867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E8D78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653879DE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14:paraId="1A592FE0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14:paraId="6A8E62F0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37684B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4CEB0DC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63A0F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22202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2B7734" w:rsidRPr="00AE24D0" w14:paraId="5870E0A9" w14:textId="77777777" w:rsidTr="002B77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4" w:type="dxa"/>
            <w:shd w:val="clear" w:color="auto" w:fill="DDD9C3"/>
            <w:vAlign w:val="center"/>
          </w:tcPr>
          <w:p w14:paraId="42A82399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14:paraId="476A7847" w14:textId="77777777" w:rsidR="002B7734" w:rsidRPr="00AE24D0" w:rsidRDefault="002B7734" w:rsidP="00FE65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A951182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23CDA0A3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986316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B1DFC9D" w14:textId="77777777" w:rsidR="002B7734" w:rsidRPr="00AE24D0" w:rsidRDefault="002B7734" w:rsidP="00FE659B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14:paraId="7D679420" w14:textId="77777777"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09AA7C93" w14:textId="77777777" w:rsidR="005C1564" w:rsidRDefault="005C1564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C79CB12" w14:textId="77777777" w:rsidR="00420922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1770702C" w14:textId="77777777" w:rsidR="00420922" w:rsidRDefault="00420922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F8BFA8F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48183117" w14:textId="77777777" w:rsidR="005C1564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32023D5" w14:textId="77777777"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>
        <w:rPr>
          <w:rFonts w:asciiTheme="minorHAnsi" w:hAnsiTheme="minorHAnsi" w:cs="Verdana"/>
          <w:color w:val="auto"/>
          <w:sz w:val="20"/>
          <w:szCs w:val="20"/>
        </w:rPr>
        <w:tab/>
      </w:r>
      <w:r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630B9278" w14:textId="77777777" w:rsidR="005C1564" w:rsidRPr="00D97AAD" w:rsidRDefault="005C1564" w:rsidP="005C1564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</w:t>
      </w:r>
    </w:p>
    <w:p w14:paraId="4DFEFB9B" w14:textId="77777777" w:rsidR="005C1564" w:rsidRPr="005C1564" w:rsidRDefault="005C1564" w:rsidP="005C156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>
        <w:rPr>
          <w:rFonts w:asciiTheme="minorHAnsi" w:hAnsiTheme="minorHAnsi" w:cs="Verdana"/>
          <w:color w:val="auto"/>
          <w:sz w:val="16"/>
          <w:szCs w:val="16"/>
        </w:rPr>
        <w:t xml:space="preserve">(podpis osoby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lub osób upoważnionych do składania oświadczeń woli w imieniu oferentów)</w:t>
      </w:r>
    </w:p>
    <w:sectPr w:rsidR="005C1564" w:rsidRPr="005C1564" w:rsidSect="00FE659B">
      <w:endnotePr>
        <w:numFmt w:val="decimal"/>
      </w:end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52B7" w14:textId="77777777" w:rsidR="001C3EDB" w:rsidRDefault="001C3EDB">
      <w:r>
        <w:separator/>
      </w:r>
    </w:p>
  </w:endnote>
  <w:endnote w:type="continuationSeparator" w:id="0">
    <w:p w14:paraId="60F1B475" w14:textId="77777777" w:rsidR="001C3EDB" w:rsidRDefault="001C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2DD6" w14:textId="77777777" w:rsidR="001C3EDB" w:rsidRDefault="001C3EDB">
      <w:r>
        <w:separator/>
      </w:r>
    </w:p>
  </w:footnote>
  <w:footnote w:type="continuationSeparator" w:id="0">
    <w:p w14:paraId="6E0131CC" w14:textId="77777777" w:rsidR="001C3EDB" w:rsidRDefault="001C3EDB">
      <w:r>
        <w:continuationSeparator/>
      </w:r>
    </w:p>
  </w:footnote>
  <w:footnote w:id="1">
    <w:p w14:paraId="5E9606D2" w14:textId="77777777"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C013AD">
        <w:rPr>
          <w:rFonts w:asciiTheme="minorHAnsi" w:hAnsiTheme="minorHAnsi"/>
        </w:rPr>
        <w:t xml:space="preserve"> </w:t>
      </w:r>
    </w:p>
  </w:footnote>
  <w:footnote w:id="2">
    <w:p w14:paraId="3C909A6E" w14:textId="77777777" w:rsidR="002B7734" w:rsidRPr="00C013AD" w:rsidRDefault="002B7734" w:rsidP="00FE659B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963CDC">
        <w:rPr>
          <w:rFonts w:asciiTheme="minorHAnsi" w:hAnsiTheme="minorHAnsi"/>
          <w:sz w:val="18"/>
          <w:szCs w:val="18"/>
        </w:rPr>
        <w:t>Na przykład</w:t>
      </w:r>
      <w:r w:rsidRPr="00FB43F6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846375">
    <w:abstractNumId w:val="1"/>
  </w:num>
  <w:num w:numId="2" w16cid:durableId="116412955">
    <w:abstractNumId w:val="2"/>
  </w:num>
  <w:num w:numId="3" w16cid:durableId="247813155">
    <w:abstractNumId w:val="3"/>
  </w:num>
  <w:num w:numId="4" w16cid:durableId="971639119">
    <w:abstractNumId w:val="4"/>
  </w:num>
  <w:num w:numId="5" w16cid:durableId="840048548">
    <w:abstractNumId w:val="5"/>
  </w:num>
  <w:num w:numId="6" w16cid:durableId="39938640">
    <w:abstractNumId w:val="6"/>
  </w:num>
  <w:num w:numId="7" w16cid:durableId="304093910">
    <w:abstractNumId w:val="7"/>
  </w:num>
  <w:num w:numId="8" w16cid:durableId="960259056">
    <w:abstractNumId w:val="8"/>
  </w:num>
  <w:num w:numId="9" w16cid:durableId="169151103">
    <w:abstractNumId w:val="9"/>
  </w:num>
  <w:num w:numId="10" w16cid:durableId="194121346">
    <w:abstractNumId w:val="27"/>
  </w:num>
  <w:num w:numId="11" w16cid:durableId="1612592371">
    <w:abstractNumId w:val="32"/>
  </w:num>
  <w:num w:numId="12" w16cid:durableId="1260019526">
    <w:abstractNumId w:val="26"/>
  </w:num>
  <w:num w:numId="13" w16cid:durableId="1695618206">
    <w:abstractNumId w:val="30"/>
  </w:num>
  <w:num w:numId="14" w16cid:durableId="757140871">
    <w:abstractNumId w:val="33"/>
  </w:num>
  <w:num w:numId="15" w16cid:durableId="1263536883">
    <w:abstractNumId w:val="0"/>
  </w:num>
  <w:num w:numId="16" w16cid:durableId="1421755986">
    <w:abstractNumId w:val="19"/>
  </w:num>
  <w:num w:numId="17" w16cid:durableId="1346637882">
    <w:abstractNumId w:val="23"/>
  </w:num>
  <w:num w:numId="18" w16cid:durableId="2115711105">
    <w:abstractNumId w:val="11"/>
  </w:num>
  <w:num w:numId="19" w16cid:durableId="1479179924">
    <w:abstractNumId w:val="28"/>
  </w:num>
  <w:num w:numId="20" w16cid:durableId="427822126">
    <w:abstractNumId w:val="37"/>
  </w:num>
  <w:num w:numId="21" w16cid:durableId="653796398">
    <w:abstractNumId w:val="35"/>
  </w:num>
  <w:num w:numId="22" w16cid:durableId="1847211374">
    <w:abstractNumId w:val="12"/>
  </w:num>
  <w:num w:numId="23" w16cid:durableId="736435650">
    <w:abstractNumId w:val="15"/>
  </w:num>
  <w:num w:numId="24" w16cid:durableId="3827992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7414139">
    <w:abstractNumId w:val="22"/>
  </w:num>
  <w:num w:numId="26" w16cid:durableId="1133325153">
    <w:abstractNumId w:val="13"/>
  </w:num>
  <w:num w:numId="27" w16cid:durableId="876545765">
    <w:abstractNumId w:val="18"/>
  </w:num>
  <w:num w:numId="28" w16cid:durableId="371392579">
    <w:abstractNumId w:val="14"/>
  </w:num>
  <w:num w:numId="29" w16cid:durableId="1402019293">
    <w:abstractNumId w:val="36"/>
  </w:num>
  <w:num w:numId="30" w16cid:durableId="209265149">
    <w:abstractNumId w:val="25"/>
  </w:num>
  <w:num w:numId="31" w16cid:durableId="565722141">
    <w:abstractNumId w:val="17"/>
  </w:num>
  <w:num w:numId="32" w16cid:durableId="1163010621">
    <w:abstractNumId w:val="31"/>
  </w:num>
  <w:num w:numId="33" w16cid:durableId="960454132">
    <w:abstractNumId w:val="29"/>
  </w:num>
  <w:num w:numId="34" w16cid:durableId="633605681">
    <w:abstractNumId w:val="24"/>
  </w:num>
  <w:num w:numId="35" w16cid:durableId="1783382360">
    <w:abstractNumId w:val="10"/>
  </w:num>
  <w:num w:numId="36" w16cid:durableId="877014687">
    <w:abstractNumId w:val="21"/>
  </w:num>
  <w:num w:numId="37" w16cid:durableId="591009743">
    <w:abstractNumId w:val="16"/>
  </w:num>
  <w:num w:numId="38" w16cid:durableId="9386364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5875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07BD2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0F6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46620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04A2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2EC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3EDB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734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4E9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0922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46AB"/>
    <w:rsid w:val="00535859"/>
    <w:rsid w:val="00537C6B"/>
    <w:rsid w:val="00544168"/>
    <w:rsid w:val="00544B60"/>
    <w:rsid w:val="00544E9D"/>
    <w:rsid w:val="00545571"/>
    <w:rsid w:val="0054733E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10D"/>
    <w:rsid w:val="005C042B"/>
    <w:rsid w:val="005C1106"/>
    <w:rsid w:val="005C1564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6D65"/>
    <w:rsid w:val="007875C9"/>
    <w:rsid w:val="0078779C"/>
    <w:rsid w:val="00787D35"/>
    <w:rsid w:val="00790B1C"/>
    <w:rsid w:val="00791DF5"/>
    <w:rsid w:val="00792EEA"/>
    <w:rsid w:val="007940CB"/>
    <w:rsid w:val="00794D9F"/>
    <w:rsid w:val="0079534E"/>
    <w:rsid w:val="007957AC"/>
    <w:rsid w:val="00796C07"/>
    <w:rsid w:val="00797024"/>
    <w:rsid w:val="007975F4"/>
    <w:rsid w:val="007A168A"/>
    <w:rsid w:val="007A50E2"/>
    <w:rsid w:val="007A77BE"/>
    <w:rsid w:val="007B05C9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17E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1C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3A5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8AD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86DD9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059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427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CF8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852"/>
    <w:rsid w:val="00E05DFA"/>
    <w:rsid w:val="00E06DEB"/>
    <w:rsid w:val="00E07203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52CF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95D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2CBC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659B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E7B6B"/>
  <w15:docId w15:val="{041D60BB-40B8-44C6-85CE-CD466F5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0AF5-400C-4F32-B871-7876AE0C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Strojna-Kowalska, Paulina</cp:lastModifiedBy>
  <cp:revision>2</cp:revision>
  <cp:lastPrinted>2018-10-01T08:37:00Z</cp:lastPrinted>
  <dcterms:created xsi:type="dcterms:W3CDTF">2023-02-10T13:07:00Z</dcterms:created>
  <dcterms:modified xsi:type="dcterms:W3CDTF">2023-02-10T13:07:00Z</dcterms:modified>
</cp:coreProperties>
</file>