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C3D3C" w14:textId="77777777" w:rsidR="00382412" w:rsidRDefault="005D4934" w:rsidP="00481DD3">
      <w:pPr>
        <w:spacing w:before="240"/>
        <w:jc w:val="center"/>
        <w:rPr>
          <w:rFonts w:asciiTheme="minorHAnsi" w:eastAsia="Arial" w:hAnsiTheme="minorHAnsi" w:cstheme="minorHAnsi"/>
          <w:bCs/>
          <w:color w:val="FF0000"/>
        </w:rPr>
      </w:pPr>
      <w:r>
        <w:rPr>
          <w:rFonts w:asciiTheme="minorHAnsi" w:eastAsia="Arial" w:hAnsiTheme="minorHAnsi" w:cstheme="minorHAnsi"/>
          <w:bCs/>
          <w:color w:val="FF0000"/>
        </w:rPr>
        <w:t xml:space="preserve">INSTRUKCJA WYPEŁNIENIA </w:t>
      </w:r>
    </w:p>
    <w:p w14:paraId="75A07E61" w14:textId="25762C3F" w:rsidR="00FC48F2" w:rsidRPr="00A42608" w:rsidRDefault="005D4934" w:rsidP="00481DD3">
      <w:pPr>
        <w:spacing w:before="240"/>
        <w:jc w:val="center"/>
        <w:rPr>
          <w:rFonts w:asciiTheme="minorHAnsi" w:eastAsia="Arial" w:hAnsiTheme="minorHAnsi" w:cstheme="minorHAnsi"/>
          <w:bCs/>
          <w:color w:val="FF0000"/>
        </w:rPr>
      </w:pPr>
      <w:r>
        <w:rPr>
          <w:rFonts w:asciiTheme="minorHAnsi" w:eastAsia="Arial" w:hAnsiTheme="minorHAnsi" w:cstheme="minorHAnsi"/>
          <w:bCs/>
          <w:color w:val="FF0000"/>
        </w:rPr>
        <w:t>OFERTY</w:t>
      </w:r>
      <w:r w:rsidR="00823407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  <w:r w:rsidR="00481DD3" w:rsidRPr="00A42608">
        <w:rPr>
          <w:rFonts w:asciiTheme="minorHAnsi" w:eastAsia="Arial" w:hAnsiTheme="minorHAnsi" w:cstheme="minorHAnsi"/>
          <w:bCs/>
          <w:color w:val="FF0000"/>
        </w:rPr>
        <w:t>REALIZACJI ZADANIA PUBLICZNEGO</w:t>
      </w:r>
      <w:r w:rsidR="00AF2B25" w:rsidRPr="00A42608">
        <w:rPr>
          <w:rFonts w:asciiTheme="minorHAnsi" w:eastAsia="Arial" w:hAnsiTheme="minorHAnsi" w:cstheme="minorHAnsi"/>
          <w:bCs/>
          <w:color w:val="FF0000"/>
        </w:rPr>
        <w:t>*</w:t>
      </w:r>
      <w:r w:rsidR="00C81752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  <w:r w:rsidR="00FC48F2" w:rsidRPr="00A42608">
        <w:rPr>
          <w:rFonts w:asciiTheme="minorHAnsi" w:eastAsia="Arial" w:hAnsiTheme="minorHAnsi" w:cstheme="minorHAnsi"/>
          <w:bCs/>
          <w:color w:val="FF0000"/>
        </w:rPr>
        <w:t>/</w:t>
      </w:r>
      <w:r w:rsidR="00C81752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</w:p>
    <w:p w14:paraId="291D38BD" w14:textId="723AD31B" w:rsidR="00823407" w:rsidRPr="00A42608" w:rsidRDefault="005D4934" w:rsidP="00481DD3">
      <w:pPr>
        <w:jc w:val="center"/>
        <w:rPr>
          <w:rFonts w:asciiTheme="minorHAnsi" w:eastAsia="Arial" w:hAnsiTheme="minorHAnsi" w:cstheme="minorHAnsi"/>
          <w:bCs/>
          <w:color w:val="FF0000"/>
        </w:rPr>
      </w:pPr>
      <w:r>
        <w:rPr>
          <w:rFonts w:asciiTheme="minorHAnsi" w:eastAsia="Arial" w:hAnsiTheme="minorHAnsi" w:cstheme="minorHAnsi"/>
          <w:bCs/>
          <w:color w:val="FF0000"/>
        </w:rPr>
        <w:t>OFERTY WSPÓLNEJ</w:t>
      </w:r>
      <w:r w:rsidR="00FC48F2" w:rsidRPr="00A42608">
        <w:rPr>
          <w:rFonts w:asciiTheme="minorHAnsi" w:eastAsia="Arial" w:hAnsiTheme="minorHAnsi" w:cstheme="minorHAnsi"/>
          <w:bCs/>
          <w:color w:val="FF0000"/>
        </w:rPr>
        <w:t xml:space="preserve"> REALIZACJI ZADANIA PUBLICZNEGO</w:t>
      </w:r>
      <w:r w:rsidR="00AF2B25" w:rsidRPr="00A42608">
        <w:rPr>
          <w:rFonts w:asciiTheme="minorHAnsi" w:eastAsia="Arial" w:hAnsiTheme="minorHAnsi" w:cstheme="minorHAnsi"/>
          <w:bCs/>
          <w:color w:val="FF0000"/>
        </w:rPr>
        <w:t>*</w:t>
      </w:r>
      <w:r w:rsidR="00563000" w:rsidRPr="00A42608">
        <w:rPr>
          <w:rFonts w:asciiTheme="minorHAnsi" w:eastAsia="Arial" w:hAnsiTheme="minorHAnsi" w:cstheme="minorHAnsi"/>
          <w:bCs/>
          <w:color w:val="FF0000"/>
        </w:rPr>
        <w:t>,</w:t>
      </w:r>
      <w:r w:rsidR="00FC48F2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4982FF55" w:rsidR="007B60CF" w:rsidRPr="005D4934" w:rsidRDefault="005D4934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Zarząd Województwa Świętokrzyskiego </w:t>
            </w: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19DF3207" w14:textId="77777777" w:rsidR="005D4934" w:rsidRPr="005D4934" w:rsidRDefault="005D4934" w:rsidP="005D4934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>Należy wpisać rodzaj zadania wskazany  w ogłoszeniu konkursowym, zgodnie punktami wymienionymi w  art. 4 ustawy o pożytku.</w:t>
            </w:r>
          </w:p>
          <w:p w14:paraId="3B9A0696" w14:textId="3AC903A2" w:rsidR="007B60CF" w:rsidRPr="00D97AAD" w:rsidRDefault="0093221E" w:rsidP="0093221E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Należy wpisać priorytet</w:t>
            </w:r>
            <w:r w:rsidR="005D4934"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z danego zakresu </w:t>
            </w:r>
            <w:r w:rsidR="005D4934"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>nadany przez organ ogłaszający konkurs, wskazany w ogłoszeniu konkursowym.</w:t>
            </w: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22C070C4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Nazwa oferenta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 - należy wpisać pełną nazwę oferenta zgodną z KRS lub innym właściwym rejestrem lub ewidencją, w </w:t>
            </w:r>
          </w:p>
          <w:p w14:paraId="4BB2D064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przypadku składania oferty wspólnej, każdy z oferentów przedstawia swoje dane. </w:t>
            </w:r>
          </w:p>
          <w:p w14:paraId="25F16738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Forma prawna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- forma prawna oznacza formę działalności organizacji pozarządowej, podmiotu, jednostki organizacyjnej  określoną na podstawie obowiązujących przepisów, w szczególności stowarzyszenia i fundacje, osoby prawne i jednostki </w:t>
            </w:r>
          </w:p>
          <w:p w14:paraId="39118F7C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organizacyjne działające na podstawie przepisów o stosunku Państwa do Kościoła Katolickiego w Rzeczpospolitej Polskiej, </w:t>
            </w:r>
          </w:p>
          <w:p w14:paraId="71BA4E1A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o stosunku państwa do innych kościołów i związków w wyznaniowych oraz o gwarancjach wolności sumienia i </w:t>
            </w:r>
          </w:p>
          <w:p w14:paraId="13533548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wyznania, jeżeli ich cele statutowe obejmują prowadzenia działalności pożytku publicznego.</w:t>
            </w:r>
          </w:p>
          <w:p w14:paraId="7A2FCC1E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Czyli tu wpisywane będzie :fundacja, stowarzyszenie, uczniowski kluby sportowy, parafia, zgromadzenie zakonne.</w:t>
            </w:r>
          </w:p>
          <w:p w14:paraId="16B6873F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Numer Krajowego Rejestru Sądowego lub innej ewidencji - należy podać numer wraz ze wskazaniem nazwy właściwego </w:t>
            </w:r>
          </w:p>
          <w:p w14:paraId="736F4889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rejestru lub ewidencji. </w:t>
            </w:r>
          </w:p>
          <w:p w14:paraId="0F3EA902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Adres siedziby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- należy podać adres zgodny z KRS lub innym właściwym rejestrem lub ewidencją </w:t>
            </w:r>
          </w:p>
          <w:p w14:paraId="71E6614E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Adres do korespondencji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oferent może dodatkowo podać adres do korespondencji, jeśli jest on inny od adresu wskazanego w KRS lub  innym właściwym rejestrze lub ewidencji.</w:t>
            </w:r>
          </w:p>
          <w:p w14:paraId="3EA89FEE" w14:textId="28DFF348" w:rsidR="007B60CF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Adres e-mail, strona www, nr telefonu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w przypadku braku proszę wskazać „nie dotyczy lub brak”</w:t>
            </w:r>
          </w:p>
          <w:p w14:paraId="3284E959" w14:textId="2FF8CD28" w:rsid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2293C1E4" w:rsidR="007B60CF" w:rsidRPr="005D4934" w:rsidRDefault="00A42608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5D493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W przypadku oferty wspólnej należy podać dane wszystkich oferentów.</w:t>
            </w: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4F947E2F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9187B51" w14:textId="77777777" w:rsidR="00382412" w:rsidRPr="00382412" w:rsidRDefault="00A42608" w:rsidP="00382412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A42608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382412" w:rsidRPr="00382412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Należy wpisać dane, które umożliwią kontakt z osobami upoważnionymi przez organizację składającą ofertę do udzielania wyjaśnień dot. oferty.  </w:t>
            </w:r>
          </w:p>
          <w:p w14:paraId="376D882C" w14:textId="2AA362F8" w:rsidR="007B60CF" w:rsidRPr="00D97AAD" w:rsidRDefault="007B60CF" w:rsidP="005D4934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53FACDFA" w14:textId="6A0DB94B" w:rsidR="00A42608" w:rsidRPr="005D4934" w:rsidRDefault="00A42608" w:rsidP="00A42608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>Nazwa własna zadania np</w:t>
            </w:r>
            <w:r w:rsidRPr="005D4934">
              <w:rPr>
                <w:rFonts w:asciiTheme="minorHAnsi" w:eastAsia="Arial" w:hAnsiTheme="minorHAnsi" w:cs="Calibri"/>
                <w:b/>
                <w:i/>
                <w:sz w:val="20"/>
                <w:szCs w:val="20"/>
              </w:rPr>
              <w:t>.</w:t>
            </w:r>
            <w:r w:rsidR="005D4934" w:rsidRPr="005D4934">
              <w:rPr>
                <w:rFonts w:asciiTheme="minorHAnsi" w:eastAsia="Arial" w:hAnsiTheme="minorHAnsi" w:cs="Calibri"/>
                <w:b/>
                <w:i/>
                <w:sz w:val="20"/>
                <w:szCs w:val="20"/>
              </w:rPr>
              <w:t xml:space="preserve"> „Aktywni seniorzy-szczęśliwi seniorzy</w:t>
            </w:r>
            <w:r w:rsidRPr="005D4934">
              <w:rPr>
                <w:rFonts w:asciiTheme="minorHAnsi" w:eastAsia="Arial" w:hAnsiTheme="minorHAnsi" w:cs="Calibri"/>
                <w:b/>
                <w:i/>
                <w:sz w:val="20"/>
                <w:szCs w:val="20"/>
              </w:rPr>
              <w:t>”</w:t>
            </w:r>
          </w:p>
          <w:p w14:paraId="4097EAC4" w14:textId="46BDD348" w:rsidR="007B60CF" w:rsidRPr="00D97AAD" w:rsidRDefault="0093221E" w:rsidP="005D4934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N</w:t>
            </w:r>
            <w:r w:rsidR="00A42608" w:rsidRPr="00A42608">
              <w:rPr>
                <w:rFonts w:asciiTheme="minorHAnsi" w:eastAsia="Arial" w:hAnsiTheme="minorHAnsi" w:cs="Calibri"/>
                <w:sz w:val="20"/>
                <w:szCs w:val="20"/>
              </w:rPr>
              <w:t>azwa</w:t>
            </w:r>
            <w:r w:rsidR="005D4934">
              <w:rPr>
                <w:rFonts w:asciiTheme="minorHAnsi" w:eastAsia="Arial" w:hAnsiTheme="minorHAnsi" w:cs="Calibri"/>
                <w:sz w:val="20"/>
                <w:szCs w:val="20"/>
              </w:rPr>
              <w:t xml:space="preserve"> zadania </w:t>
            </w:r>
            <w:r w:rsidR="00A42608"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w przypadku otrzymania dotacji, będzie musiała być umieszczana na wszystkich materiałach informacyjnych  i promocyjnych oraz na wszystkich dokumentach finansowych związanych z realizacją </w:t>
            </w:r>
            <w:r w:rsidR="00A42608" w:rsidRPr="00A42608">
              <w:rPr>
                <w:rFonts w:asciiTheme="minorHAnsi" w:eastAsia="Arial" w:hAnsiTheme="minorHAnsi" w:cs="Calibri"/>
                <w:sz w:val="20"/>
                <w:szCs w:val="20"/>
              </w:rPr>
              <w:lastRenderedPageBreak/>
              <w:t>projektu (plakaty, materiały informacyjne, faktury), Im tytuł krótszy tym łatwiej go zapamiętać i  umieścić w powyższych miejscach.</w:t>
            </w: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201A29CB" w14:textId="77777777" w:rsidR="007B60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  <w:p w14:paraId="7D4D08A7" w14:textId="77777777" w:rsidR="005D4934" w:rsidRDefault="005D4934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</w:p>
          <w:p w14:paraId="0F51EB94" w14:textId="77777777" w:rsidR="005D4934" w:rsidRDefault="005D4934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</w:p>
          <w:p w14:paraId="54C73873" w14:textId="77777777" w:rsidR="005D4934" w:rsidRDefault="005D4934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</w:p>
          <w:p w14:paraId="3539CBC5" w14:textId="26C21CE0" w:rsidR="005D4934" w:rsidRPr="00D97AAD" w:rsidRDefault="005D4934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>Ogłoszenie wskazuje maksymalny czas realizacji zadania, co oznacza, że termin realizacji zadania wskazany przez oferenta może być krótszy, albo taki sam jak termin wskazany w ogłoszeniu konkursu, ale nigdy nie może dłuższy.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2C259BA" w:rsidR="007B60CF" w:rsidRPr="00D97AAD" w:rsidRDefault="005D4934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>Wpisując termin rozpoczęcia realizacji zadania, należy zwrócić uwagę,</w:t>
            </w:r>
            <w:r w:rsidR="00382412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że termin powinien być spójny</w:t>
            </w:r>
            <w:r w:rsidR="00382412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 harmonogramem</w:t>
            </w:r>
            <w:r w:rsidR="00382412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i  kosztorysem oferty i mieścić się </w:t>
            </w:r>
            <w:r w:rsidR="00382412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>w terminie określonym ogłoszeniem konkursowym.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24F932D4" w:rsidR="007B60CF" w:rsidRPr="00D97AAD" w:rsidRDefault="005D4934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>Wpisując termin  zakończenia realizacji zadania, należy zwrócić uwagę, że termin powinien być spójny</w:t>
            </w:r>
            <w:r w:rsidR="00382412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 harmonogramem i kosztorysem oferty i mieścić się w terminie określonym ogłoszeniem konkursowym.</w:t>
            </w: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211D508F" w:rsidR="007B60CF" w:rsidRPr="005D4934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7CA83CF6" w14:textId="22A7C080" w:rsidR="000259F8" w:rsidRPr="005D4934" w:rsidRDefault="000259F8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5D4934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GDZIE? </w:t>
            </w:r>
            <w:r w:rsidRPr="005D4934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będzie realizowane zadanie – </w:t>
            </w:r>
            <w:r w:rsidRPr="005D4934">
              <w:rPr>
                <w:rFonts w:asciiTheme="minorHAnsi" w:hAnsiTheme="minorHAnsi" w:cs="Calibri"/>
                <w:sz w:val="20"/>
                <w:szCs w:val="20"/>
              </w:rPr>
              <w:t>proszę opisać i wskazać miejsce realizacji zadania  np. Osiedle, czy adres świetlicy, a np. przy wypoczynku gdzie odbędzie się wyjazd.</w:t>
            </w:r>
          </w:p>
          <w:p w14:paraId="6688677F" w14:textId="19F76A0D" w:rsidR="000259F8" w:rsidRPr="005D4934" w:rsidRDefault="000259F8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43AC3250" w14:textId="107116D0" w:rsidR="000259F8" w:rsidRPr="005D4934" w:rsidRDefault="000259F8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5D4934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DLA KOGO? </w:t>
            </w:r>
            <w:r w:rsidRPr="005D4934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Kto będzie grupą docelową</w:t>
            </w:r>
            <w:r w:rsidR="00C81091" w:rsidRPr="005D4934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– </w:t>
            </w:r>
            <w:r w:rsidR="00C81091" w:rsidRPr="005D4934">
              <w:rPr>
                <w:rFonts w:asciiTheme="minorHAnsi" w:hAnsiTheme="minorHAnsi" w:cs="Calibri"/>
                <w:sz w:val="20"/>
                <w:szCs w:val="20"/>
              </w:rPr>
              <w:t>tu wskazujemy kto będzie objęty wsparciem np. dzieci w wieku 8-14 lat uczniowie konkretnej szkoły;  mieszkańcy osiedla,; osoby ze znacznym stopniem niepełnosprawności pod opieką Stowarzyszenia.</w:t>
            </w:r>
          </w:p>
          <w:p w14:paraId="5D84F0D1" w14:textId="50177829" w:rsidR="00C81091" w:rsidRPr="005D4934" w:rsidRDefault="00C81091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2F69AEDD" w14:textId="7C01E907" w:rsidR="00C81091" w:rsidRPr="005D4934" w:rsidRDefault="00C81091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5D4934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DLACZEGO?</w:t>
            </w:r>
            <w:r w:rsidR="00104EA2" w:rsidRPr="005D4934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104EA2" w:rsidRPr="005D4934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Zadanie powinno być odpowiedzią na potrzeby lub problemy odbiorców projektu (grupy docelowej).- </w:t>
            </w:r>
            <w:r w:rsidR="00104EA2" w:rsidRPr="005D4934">
              <w:rPr>
                <w:rFonts w:asciiTheme="minorHAnsi" w:hAnsiTheme="minorHAnsi" w:cs="Calibri"/>
                <w:sz w:val="20"/>
                <w:szCs w:val="20"/>
              </w:rPr>
              <w:t xml:space="preserve">I tak można w tym miejscu opisać sytuację zastaną </w:t>
            </w:r>
            <w:proofErr w:type="spellStart"/>
            <w:r w:rsidR="00104EA2" w:rsidRPr="005D4934">
              <w:rPr>
                <w:rFonts w:asciiTheme="minorHAnsi" w:hAnsiTheme="minorHAnsi" w:cs="Calibri"/>
                <w:sz w:val="20"/>
                <w:szCs w:val="20"/>
              </w:rPr>
              <w:t>np</w:t>
            </w:r>
            <w:proofErr w:type="spellEnd"/>
            <w:r w:rsidR="00104EA2" w:rsidRPr="005D4934">
              <w:rPr>
                <w:rFonts w:asciiTheme="minorHAnsi" w:hAnsiTheme="minorHAnsi" w:cs="Calibri"/>
                <w:sz w:val="20"/>
                <w:szCs w:val="20"/>
              </w:rPr>
              <w:t xml:space="preserve"> .brak miejsca do aktywnego sposobu  spędzania czasu wolnego, potrzeba rozwija umiejętności sportowych dzieci i młodzieży,</w:t>
            </w:r>
            <w:r w:rsidR="00C80685" w:rsidRPr="005D4934">
              <w:rPr>
                <w:rFonts w:asciiTheme="minorHAnsi" w:hAnsiTheme="minorHAnsi" w:cs="Calibri"/>
                <w:sz w:val="20"/>
                <w:szCs w:val="20"/>
              </w:rPr>
              <w:t xml:space="preserve"> potrzeba aktywizacji osób niepełnosprawnych.</w:t>
            </w:r>
          </w:p>
          <w:p w14:paraId="7055AFA5" w14:textId="224041C2" w:rsidR="00C80685" w:rsidRPr="005D4934" w:rsidRDefault="00C80685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710ED0DD" w14:textId="2124AA90" w:rsidR="007B60CF" w:rsidRPr="00D97AAD" w:rsidRDefault="00C80685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5D4934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KOMPLEMENTARNOŚĆ</w:t>
            </w:r>
            <w:r w:rsidRPr="005D4934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– </w:t>
            </w:r>
            <w:r w:rsidRPr="005D4934">
              <w:rPr>
                <w:rFonts w:asciiTheme="minorHAnsi" w:hAnsiTheme="minorHAnsi" w:cs="Calibri"/>
                <w:sz w:val="20"/>
                <w:szCs w:val="20"/>
              </w:rPr>
              <w:t>w jakim stopniu nasza oferta wpisuje się doświadczenie organizacji (np. od kilku lat prowadzimy podobne działania i nadal dostrzegamy konieczność dostarczania takich usług) czy jest spójna z naszymi dotychczasowymi działaniami. Można także wskazać,</w:t>
            </w:r>
            <w:r w:rsidR="005867D4" w:rsidRPr="005D4934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5D4934">
              <w:rPr>
                <w:rFonts w:asciiTheme="minorHAnsi" w:hAnsiTheme="minorHAnsi" w:cs="Calibri"/>
                <w:sz w:val="20"/>
                <w:szCs w:val="20"/>
              </w:rPr>
              <w:t xml:space="preserve">że </w:t>
            </w:r>
            <w:r w:rsidR="005867D4" w:rsidRPr="005D4934">
              <w:rPr>
                <w:rFonts w:asciiTheme="minorHAnsi" w:hAnsiTheme="minorHAnsi" w:cs="Calibri"/>
                <w:sz w:val="20"/>
                <w:szCs w:val="20"/>
              </w:rPr>
              <w:t>nasze</w:t>
            </w:r>
            <w:r w:rsidRPr="005D4934">
              <w:rPr>
                <w:rFonts w:asciiTheme="minorHAnsi" w:hAnsiTheme="minorHAnsi" w:cs="Calibri"/>
                <w:sz w:val="20"/>
                <w:szCs w:val="20"/>
              </w:rPr>
              <w:t xml:space="preserve"> działanie uzupełnia zdiagnozowane braki np. do tej pory seniorzy z terenu </w:t>
            </w:r>
            <w:r w:rsidR="005867D4" w:rsidRPr="005D4934">
              <w:rPr>
                <w:rFonts w:asciiTheme="minorHAnsi" w:hAnsiTheme="minorHAnsi" w:cs="Calibri"/>
                <w:sz w:val="20"/>
                <w:szCs w:val="20"/>
              </w:rPr>
              <w:t>osiedla</w:t>
            </w:r>
            <w:r w:rsidRPr="005D4934">
              <w:rPr>
                <w:rFonts w:asciiTheme="minorHAnsi" w:hAnsiTheme="minorHAnsi" w:cs="Calibri"/>
                <w:sz w:val="20"/>
                <w:szCs w:val="20"/>
              </w:rPr>
              <w:t xml:space="preserve"> nie mieli zapewnionego miejs</w:t>
            </w:r>
            <w:r w:rsidR="005867D4" w:rsidRPr="005D4934">
              <w:rPr>
                <w:rFonts w:asciiTheme="minorHAnsi" w:hAnsiTheme="minorHAnsi" w:cs="Calibri"/>
                <w:sz w:val="20"/>
                <w:szCs w:val="20"/>
              </w:rPr>
              <w:t>ca w którym mogliby się cykliczne spotykać i otrzymać wsparcie</w:t>
            </w: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338C686B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</w:t>
            </w:r>
            <w:r w:rsidR="005867D4">
              <w:rPr>
                <w:rFonts w:asciiTheme="minorHAnsi" w:eastAsia="Arial" w:hAnsiTheme="minorHAnsi" w:cs="Calibri"/>
                <w:b/>
                <w:sz w:val="20"/>
                <w:szCs w:val="20"/>
              </w:rPr>
              <w:t>202</w:t>
            </w:r>
            <w:r w:rsidR="00235DAA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16D0069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93221E" w:rsidRDefault="00416F88" w:rsidP="007B60C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E212877" w14:textId="3D78E003" w:rsidR="00416F88" w:rsidRPr="0093221E" w:rsidRDefault="00382412" w:rsidP="00382412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Należy wskazać </w:t>
            </w:r>
            <w:r w:rsidR="00B90B68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działanie do którego w budżecie przyporządkowane będą koszty.</w:t>
            </w: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93221E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</w:p>
          <w:p w14:paraId="3134D761" w14:textId="3783DB71" w:rsidR="00416F88" w:rsidRPr="0093221E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Dokonanie charakterystyki konkretnego działania. </w:t>
            </w: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108630B0" w:rsidR="00416F88" w:rsidRPr="0093221E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Kto będzie z tego działania </w:t>
            </w:r>
            <w:r w:rsidRPr="0093221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korzystał</w:t>
            </w: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. Powinno to korespondować z opisem grupy docelowej w pkt. </w:t>
            </w:r>
            <w:r w:rsidR="00382412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2CCEE920" w:rsidR="00416F88" w:rsidRPr="0093221E" w:rsidRDefault="00382412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P</w:t>
            </w:r>
            <w:r w:rsidR="00B90B68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rzedział czasowy np. 1-30 września</w:t>
            </w: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8D2526" w14:textId="77777777" w:rsidR="0093221E" w:rsidRDefault="00382412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J</w:t>
            </w:r>
            <w:r w:rsidR="00B90B68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eśli przy realizacji projektu Wnioskodawca korzysta z usługodawców, którzy wystawią faktury</w:t>
            </w:r>
            <w:r w:rsidR="00B13A7D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/rachunki na Wnioskodawcę w tym miejscu powinno być wpisane</w:t>
            </w:r>
          </w:p>
          <w:p w14:paraId="0FA6A00C" w14:textId="79271983" w:rsidR="00B90B68" w:rsidRPr="0093221E" w:rsidRDefault="00B13A7D" w:rsidP="0093221E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„nie dotyczy”</w:t>
            </w: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93221E" w:rsidRDefault="00416F88" w:rsidP="007B60C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93221E" w:rsidRDefault="00416F88" w:rsidP="007B60C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93221E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93221E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93221E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3A2508" w:rsidRPr="00B13A7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C527F39" w:rsidR="00416F88" w:rsidRPr="00D97AAD" w:rsidRDefault="00B13A7D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1</w:t>
            </w:r>
            <w:r w:rsidR="00B90B68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.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93221E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</w:p>
          <w:p w14:paraId="25472C3B" w14:textId="2DFA1834" w:rsidR="00416F88" w:rsidRPr="0093221E" w:rsidRDefault="00382412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Zajęcia </w:t>
            </w:r>
            <w:proofErr w:type="spellStart"/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agua</w:t>
            </w:r>
            <w:proofErr w:type="spellEnd"/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aerobik dla 20 seniorów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B1B5073" w14:textId="13569E84" w:rsidR="00416F88" w:rsidRPr="0093221E" w:rsidRDefault="00382412" w:rsidP="00382412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2 </w:t>
            </w:r>
            <w:r w:rsidR="00B13A7D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razy w tygodniu w wymiarze 1,5 h zegarowej pod opieką dwóch trenerów. Podczas </w:t>
            </w: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zajęć doskonalona będzie nauka pływania wśród 20 osobowej grupy seniorów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37D438" w14:textId="77777777" w:rsidR="00416F88" w:rsidRPr="0093221E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</w:p>
          <w:p w14:paraId="71EA38F2" w14:textId="60EBC561" w:rsidR="00B13A7D" w:rsidRPr="0093221E" w:rsidRDefault="00B13A7D" w:rsidP="00B60A2B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20 </w:t>
            </w:r>
            <w:r w:rsidR="00B60A2B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seniorów 60+ z terenu 2 powiatów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2CD19AE" w:rsidR="00416F88" w:rsidRPr="0093221E" w:rsidRDefault="005278C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1</w:t>
            </w:r>
            <w:r w:rsidR="00235DAA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5</w:t>
            </w:r>
            <w: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maja </w:t>
            </w:r>
            <w:r w:rsidR="00B13A7D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– 30 czerwca </w:t>
            </w:r>
            <w:r w:rsidR="00D72EC0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202</w:t>
            </w:r>
            <w:r w:rsidR="00B250F7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3</w:t>
            </w:r>
          </w:p>
          <w:p w14:paraId="6E4A73B8" w14:textId="77777777" w:rsidR="00416F88" w:rsidRPr="0093221E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4EE7796" w:rsidR="00416F88" w:rsidRPr="0093221E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40ED69BC" w:rsidR="00416F88" w:rsidRPr="00D97AAD" w:rsidRDefault="00B13A7D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2</w:t>
            </w:r>
            <w:r w:rsidR="00B90B68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32BA8B93" w:rsidR="00416F88" w:rsidRPr="0093221E" w:rsidRDefault="00B60A2B" w:rsidP="00B60A2B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Wyjazd</w:t>
            </w:r>
            <w:r w:rsidR="00B13A7D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</w:t>
            </w: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rehabilitacyjny 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B380557" w:rsidR="00416F88" w:rsidRPr="0093221E" w:rsidRDefault="00B60A2B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Należy opisać rekrutacje grupy oraz podać plan wyjazdu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1A39C084" w:rsidR="00416F88" w:rsidRPr="0093221E" w:rsidRDefault="00B60A2B" w:rsidP="00B60A2B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3</w:t>
            </w:r>
            <w:r w:rsidR="00B13A7D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0 osób </w:t>
            </w: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starszych 60 + podopieczni UTW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6B8C90D" w:rsidR="00416F88" w:rsidRPr="0093221E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10-20 lipca</w:t>
            </w:r>
            <w:r w:rsidR="005278C8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202</w:t>
            </w:r>
            <w:r w:rsidR="00B250F7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0A688F27" w:rsidR="00416F88" w:rsidRPr="0093221E" w:rsidRDefault="00B60A2B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65D584D7" w14:textId="342A96F1" w:rsidR="006402AF" w:rsidRPr="0093221E" w:rsidRDefault="006402AF" w:rsidP="006402AF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co będzie bezpośrednim efektem (materialne „produkty” lub „usługi” zrealizowane na rzecz uczestników zadania) realizacji oferty?</w:t>
            </w:r>
          </w:p>
          <w:p w14:paraId="527F0A2F" w14:textId="77777777" w:rsidR="00B60A2B" w:rsidRPr="0093221E" w:rsidRDefault="00B13A7D" w:rsidP="006402AF">
            <w:pPr>
              <w:pStyle w:val="Akapitzlist"/>
              <w:jc w:val="both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Proszę wskazać </w:t>
            </w:r>
            <w:r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rezultaty </w:t>
            </w:r>
            <w:r w:rsidR="00B60A2B"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mierzalne </w:t>
            </w:r>
            <w:r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projektu.</w:t>
            </w:r>
            <w:r w:rsidRPr="0093221E">
              <w:rPr>
                <w:rFonts w:asciiTheme="minorHAnsi" w:hAnsiTheme="minorHAnsi" w:cs="Calibri"/>
                <w:bCs/>
                <w:color w:val="FF0000"/>
                <w:sz w:val="20"/>
                <w:szCs w:val="20"/>
              </w:rPr>
              <w:t xml:space="preserve">  </w:t>
            </w:r>
            <w:r w:rsidR="006402AF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Z tego co zostanie wpisane w tym miejscu oferty  Wnioskodawca będzie miał obowiązek </w:t>
            </w:r>
            <w:r w:rsidR="006402AF"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rozliczyć się w sprawozdaniu</w:t>
            </w:r>
            <w:r w:rsidR="006402AF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. Zakładane rezultaty powinny być zatem możliwe do osiągnięcia w wymiarze określonym w tym miejscu oferty , możliwe do sprawdzenia i udokumentowania. </w:t>
            </w:r>
          </w:p>
          <w:p w14:paraId="3E36388C" w14:textId="5B290FCE" w:rsidR="00E07C9D" w:rsidRPr="0093221E" w:rsidRDefault="00B60A2B" w:rsidP="006402AF">
            <w:pPr>
              <w:pStyle w:val="Akapitzlist"/>
              <w:jc w:val="both"/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Należy w tym </w:t>
            </w:r>
            <w:r w:rsidR="006402AF"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miejscu skoncentrować się bardziej na produktach np. zorganizowanie koncertu, przeprowadzenie</w:t>
            </w:r>
            <w:r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 20</w:t>
            </w:r>
            <w:r w:rsidR="005278C8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 h</w:t>
            </w:r>
            <w:r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 warsztatów.</w:t>
            </w:r>
          </w:p>
          <w:p w14:paraId="6876E48B" w14:textId="77777777" w:rsidR="00B60A2B" w:rsidRPr="0093221E" w:rsidRDefault="00B60A2B" w:rsidP="006402AF">
            <w:pPr>
              <w:pStyle w:val="Akapitzlist"/>
              <w:jc w:val="both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70B5BBC7" w14:textId="77777777" w:rsidR="006402AF" w:rsidRPr="0093221E" w:rsidRDefault="006402AF" w:rsidP="006402AF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jaka zmiana społeczna zostanie osiągnięta poprzez realizację zadania?</w:t>
            </w:r>
          </w:p>
          <w:p w14:paraId="45C9A89F" w14:textId="6A2775A7" w:rsidR="006402AF" w:rsidRPr="0093221E" w:rsidRDefault="006402AF" w:rsidP="006402AF">
            <w:pPr>
              <w:pStyle w:val="Akapitzlist"/>
              <w:jc w:val="both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Tu opisują Państwo rezultaty miękkie często także nie mierzalne np. dzięki warsztatom uczestnicy zintegrują się, nastąpi wzrost świadomości mieszkańców. </w:t>
            </w:r>
          </w:p>
          <w:p w14:paraId="1BA3D652" w14:textId="77777777" w:rsidR="00B60A2B" w:rsidRPr="0093221E" w:rsidRDefault="00B60A2B" w:rsidP="006402AF">
            <w:pPr>
              <w:pStyle w:val="Akapitzlist"/>
              <w:jc w:val="both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</w:p>
          <w:p w14:paraId="06D97717" w14:textId="1C12BECC" w:rsidR="006402AF" w:rsidRPr="0093221E" w:rsidRDefault="006402AF" w:rsidP="006402AF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czy przewidywane jest wykorzystanie rezultatów osiągniętych w trakcie realizacji oferty w dalszych działaniach organizacji? – trwałość rezultatów zadania)</w:t>
            </w:r>
          </w:p>
          <w:p w14:paraId="162E57CD" w14:textId="27A13147" w:rsidR="00C7444E" w:rsidRPr="0093221E" w:rsidRDefault="00C7444E" w:rsidP="00C7444E">
            <w:pPr>
              <w:pStyle w:val="Akapitzlis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Jeśli dotyczy, mogą być takie rezultaty, które nie przewidują trwałych rezultatów. Tak może być np. </w:t>
            </w:r>
            <w:r w:rsidR="005278C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gdy zorganizowaliśmy koncert czy imprezę. </w:t>
            </w:r>
            <w:r w:rsidRPr="0093221E">
              <w:rPr>
                <w:rFonts w:asciiTheme="minorHAnsi" w:hAnsiTheme="minorHAnsi" w:cstheme="minorHAnsi"/>
                <w:iCs/>
                <w:sz w:val="20"/>
                <w:szCs w:val="20"/>
              </w:rPr>
              <w:t>Proszę wówczas wpisać, że nie przewiduje się takich rezultatów. A gdy w ramach zadania np. uda się wyposażyć czy przygotować miejsce spotkań dla seniorów t</w:t>
            </w:r>
            <w:r w:rsidR="00B60A2B" w:rsidRPr="0093221E"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93221E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wówczas będzie to trwały rezultat, wykorzystywany w przyszłych działaniach organizacji. </w:t>
            </w:r>
          </w:p>
          <w:p w14:paraId="722CD712" w14:textId="77777777" w:rsidR="006402AF" w:rsidRPr="006402AF" w:rsidRDefault="006402AF" w:rsidP="006402AF">
            <w:pPr>
              <w:jc w:val="both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B60A2B" w:rsidRPr="00D97AAD" w14:paraId="055FDF12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01D68A40" w14:textId="77777777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  <w:p w14:paraId="1E8275F2" w14:textId="2DEF55EF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Przenosimy rezultaty z pkt. 5.1 </w:t>
            </w:r>
          </w:p>
          <w:p w14:paraId="76D4731B" w14:textId="77777777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4F50D1A9" w14:textId="0DF37D57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color w:val="auto"/>
                <w:sz w:val="20"/>
                <w:szCs w:val="20"/>
              </w:rPr>
              <w:t>Wartość liczbowa lub procentowa</w:t>
            </w:r>
          </w:p>
        </w:tc>
        <w:tc>
          <w:tcPr>
            <w:tcW w:w="4161" w:type="dxa"/>
            <w:gridSpan w:val="5"/>
            <w:shd w:val="clear" w:color="auto" w:fill="auto"/>
          </w:tcPr>
          <w:p w14:paraId="6A882E2A" w14:textId="4CE16EEA" w:rsidR="00B60A2B" w:rsidRPr="0093221E" w:rsidRDefault="00B60A2B" w:rsidP="005278C8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Mogą nimi być np. listy obecności, dzienniki zajęć, </w:t>
            </w:r>
            <w:r w:rsidR="005278C8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konspekty, </w:t>
            </w:r>
            <w:r w:rsidRPr="0093221E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raporty z ewaluacji.</w:t>
            </w:r>
          </w:p>
        </w:tc>
      </w:tr>
      <w:tr w:rsidR="00B60A2B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67B0BC7F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color w:val="auto"/>
                <w:sz w:val="20"/>
                <w:szCs w:val="20"/>
              </w:rPr>
              <w:t>Przeprowadzenie cyklu  zajęć dla seniorów</w:t>
            </w:r>
          </w:p>
          <w:p w14:paraId="59FE06B8" w14:textId="77777777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5D4EE32C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color w:val="auto"/>
                <w:sz w:val="20"/>
                <w:szCs w:val="20"/>
              </w:rPr>
              <w:t>30 osób</w:t>
            </w: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381BC614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color w:val="auto"/>
                <w:sz w:val="20"/>
                <w:szCs w:val="20"/>
              </w:rPr>
              <w:t>Listy obecności, dzienniki zajęć</w:t>
            </w: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9B59BC9" w14:textId="77777777" w:rsidR="0093221E" w:rsidRDefault="0093221E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72619DB" w14:textId="77777777" w:rsidR="0093221E" w:rsidRDefault="0093221E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BBAA400" w14:textId="77777777" w:rsidR="0093221E" w:rsidRDefault="0093221E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2326BBE" w14:textId="77777777" w:rsidR="0093221E" w:rsidRDefault="0093221E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87AE6" w14:textId="3AA014C4" w:rsidR="00E07C9D" w:rsidRPr="0093221E" w:rsidRDefault="00144A84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sz w:val="20"/>
                <w:szCs w:val="20"/>
              </w:rPr>
              <w:t xml:space="preserve">Proszę wskazać czy jako Organizacja realizowali już Państwo </w:t>
            </w:r>
            <w:r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podobne działania</w:t>
            </w:r>
            <w:r w:rsidRPr="0093221E">
              <w:rPr>
                <w:rFonts w:asciiTheme="minorHAnsi" w:hAnsiTheme="minorHAnsi" w:cs="Calibri"/>
                <w:sz w:val="20"/>
                <w:szCs w:val="20"/>
              </w:rPr>
              <w:t xml:space="preserve">. Proszę wsadzać </w:t>
            </w:r>
            <w:r w:rsidR="003F624A" w:rsidRPr="0093221E">
              <w:rPr>
                <w:rFonts w:asciiTheme="minorHAnsi" w:hAnsiTheme="minorHAnsi" w:cs="Calibri"/>
                <w:sz w:val="20"/>
                <w:szCs w:val="20"/>
              </w:rPr>
              <w:t>projekty realizowane na zlecenie organów administracji publicznej</w:t>
            </w: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93221E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93221E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2. Zasoby</w:t>
            </w:r>
            <w:r w:rsidR="002C3FC7" w:rsidRPr="0093221E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93221E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9B478F" w14:textId="27AA7C13" w:rsidR="00FA7696" w:rsidRPr="0093221E" w:rsidRDefault="00B60A2B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Z</w:t>
            </w:r>
            <w:r w:rsidR="00FA7696" w:rsidRPr="0093221E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aangażowanie osobowe</w:t>
            </w:r>
            <w:r w:rsidR="00FA7696" w:rsidRPr="0093221E">
              <w:rPr>
                <w:rFonts w:asciiTheme="minorHAnsi" w:hAnsiTheme="minorHAnsi" w:cs="Calibri"/>
                <w:sz w:val="20"/>
                <w:szCs w:val="20"/>
              </w:rPr>
              <w:t xml:space="preserve"> (praca społeczna członków, zaangażowanie wolontariuszy</w:t>
            </w:r>
            <w:r w:rsidR="00BF57E1" w:rsidRPr="0093221E">
              <w:rPr>
                <w:rFonts w:asciiTheme="minorHAnsi" w:hAnsiTheme="minorHAnsi" w:cs="Calibri"/>
                <w:sz w:val="20"/>
                <w:szCs w:val="20"/>
              </w:rPr>
              <w:t>, a także praca za wynagrodzeniem</w:t>
            </w:r>
            <w:r w:rsidR="00FA7696" w:rsidRPr="0093221E">
              <w:rPr>
                <w:rFonts w:asciiTheme="minorHAnsi" w:hAnsiTheme="minorHAnsi" w:cs="Calibri"/>
                <w:sz w:val="20"/>
                <w:szCs w:val="20"/>
              </w:rPr>
              <w:t xml:space="preserve">), opis kwalifikacji i doświadczenia kadry projektu. Nie trzeba podawać nazwisk </w:t>
            </w:r>
            <w:r w:rsidR="00BF57E1" w:rsidRPr="0093221E">
              <w:rPr>
                <w:rFonts w:asciiTheme="minorHAnsi" w:hAnsiTheme="minorHAnsi" w:cs="Calibri"/>
                <w:sz w:val="20"/>
                <w:szCs w:val="20"/>
              </w:rPr>
              <w:t>zaangażowanych osób, wystarczy opis, że np. terapeutą będzie osoba posiadająca co najmniej 5. Letnie doświadczenie w pracy klinicznej z dzieckiem.</w:t>
            </w:r>
          </w:p>
          <w:p w14:paraId="3301618A" w14:textId="7A6F4DDC" w:rsidR="00E07C9D" w:rsidRPr="0093221E" w:rsidRDefault="00B60A2B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Z</w:t>
            </w:r>
            <w:r w:rsidR="00FA7696" w:rsidRPr="0093221E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aangażowane zasoby</w:t>
            </w:r>
            <w:r w:rsidR="00FA7696" w:rsidRPr="0093221E">
              <w:rPr>
                <w:rFonts w:asciiTheme="minorHAnsi" w:hAnsiTheme="minorHAnsi" w:cs="Calibri"/>
                <w:sz w:val="20"/>
                <w:szCs w:val="20"/>
              </w:rPr>
              <w:t xml:space="preserve"> – lokal, sprzęt własny i użyczony, materiały</w:t>
            </w:r>
            <w:r w:rsidR="00BF57E1" w:rsidRPr="0093221E">
              <w:rPr>
                <w:rFonts w:asciiTheme="minorHAnsi" w:hAnsiTheme="minorHAnsi" w:cs="Calibri"/>
                <w:sz w:val="20"/>
                <w:szCs w:val="20"/>
              </w:rPr>
              <w:t xml:space="preserve">, rzeczy przekazane przez darczyńców czy </w:t>
            </w:r>
            <w:r w:rsidR="0093221E" w:rsidRPr="0093221E">
              <w:rPr>
                <w:rFonts w:asciiTheme="minorHAnsi" w:hAnsiTheme="minorHAnsi" w:cs="Calibri"/>
                <w:sz w:val="20"/>
                <w:szCs w:val="20"/>
              </w:rPr>
              <w:t>sponsorów</w:t>
            </w:r>
            <w:r w:rsidR="00BF57E1" w:rsidRPr="0093221E">
              <w:rPr>
                <w:rFonts w:asciiTheme="minorHAnsi" w:hAnsiTheme="minorHAnsi" w:cs="Calibri"/>
                <w:sz w:val="20"/>
                <w:szCs w:val="20"/>
              </w:rPr>
              <w:t>.</w:t>
            </w:r>
          </w:p>
          <w:p w14:paraId="75BCC27D" w14:textId="5C59069E" w:rsidR="00BF57E1" w:rsidRPr="0093221E" w:rsidRDefault="00BF57E1" w:rsidP="00323E2F">
            <w:pPr>
              <w:spacing w:line="360" w:lineRule="auto"/>
              <w:jc w:val="both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Zasoby finansowe – </w:t>
            </w:r>
            <w:r w:rsidRPr="0093221E">
              <w:rPr>
                <w:rFonts w:asciiTheme="minorHAnsi" w:hAnsiTheme="minorHAnsi" w:cs="Calibri"/>
                <w:sz w:val="20"/>
                <w:szCs w:val="20"/>
              </w:rPr>
              <w:t>proszę wskazać, czy przy realizacji zadania będą Państwo wykorzystywać środki finansowe (w jakiej wysokości i z jakich źródeł będą pochodzić – np. składki członkowskie, darowizny, dotacje z innych źródeł publicznych, opłaty od odbiorców zadania).</w:t>
            </w: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3EC2C960" w14:textId="77777777" w:rsidR="006160C1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  <w:p w14:paraId="40A2D143" w14:textId="341BCD26" w:rsidR="00E84C9F" w:rsidRPr="003A2508" w:rsidRDefault="00E84C9F" w:rsidP="00B60A2B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84C9F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 xml:space="preserve">(zgodnie z pkt. 4) np. </w:t>
            </w:r>
            <w:r w:rsidR="00B60A2B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 xml:space="preserve">zajęcia </w:t>
            </w:r>
            <w:proofErr w:type="spellStart"/>
            <w:r w:rsidR="00B60A2B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aqua</w:t>
            </w:r>
            <w:proofErr w:type="spellEnd"/>
            <w:r w:rsidR="00B60A2B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 xml:space="preserve"> </w:t>
            </w:r>
            <w:proofErr w:type="spellStart"/>
            <w:r w:rsidR="00B60A2B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areobic</w:t>
            </w:r>
            <w:proofErr w:type="spellEnd"/>
          </w:p>
        </w:tc>
        <w:tc>
          <w:tcPr>
            <w:tcW w:w="593" w:type="pct"/>
          </w:tcPr>
          <w:p w14:paraId="4142DA2C" w14:textId="4BFC6BCF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3CB893DD" w14:textId="1CBB2E40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100D62E0" w14:textId="049A3D9A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6C96D9D4" w14:textId="5267660D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722F8B87" w14:textId="6014E83C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2508C171" w14:textId="0FB65884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5BF1C838" w14:textId="320ABCB6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E84C9F" w:rsidRPr="003A2508" w14:paraId="461CAF49" w14:textId="77777777" w:rsidTr="00E84C9F">
        <w:tc>
          <w:tcPr>
            <w:tcW w:w="484" w:type="pct"/>
          </w:tcPr>
          <w:p w14:paraId="01AB9431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57365A68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Godzina, miesiąc, dzień, sztuka, komplet. zestaw, usługa, osobo-dzień</w:t>
            </w:r>
          </w:p>
        </w:tc>
        <w:tc>
          <w:tcPr>
            <w:tcW w:w="626" w:type="pct"/>
          </w:tcPr>
          <w:p w14:paraId="47E9D123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467" w:type="pct"/>
            <w:gridSpan w:val="3"/>
          </w:tcPr>
          <w:p w14:paraId="48ECF916" w14:textId="621C1C04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2658F9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Te kolumny wypełnia się jedynie w przypadku zadań wieloletnich</w:t>
            </w: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A3859" w:rsidRPr="003A2508" w14:paraId="4ACF6DA9" w14:textId="77777777" w:rsidTr="00051ED5">
        <w:tc>
          <w:tcPr>
            <w:tcW w:w="484" w:type="pct"/>
          </w:tcPr>
          <w:p w14:paraId="2E7D3C50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006175A8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4AF8B158" w14:textId="35EB6435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41B85E00" w14:textId="2270053F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58FB0874" w14:textId="3E860865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31803DE8" w14:textId="36FCE19C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1FD3B91C" w14:textId="1E67EC20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18713A1F" w14:textId="13DA41EC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A3859" w:rsidRPr="003A2508" w14:paraId="36D2E672" w14:textId="77777777" w:rsidTr="00051ED5">
        <w:tc>
          <w:tcPr>
            <w:tcW w:w="484" w:type="pct"/>
          </w:tcPr>
          <w:p w14:paraId="6AFB5F2B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5D283ADB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221BECD1" w14:textId="6B66DC1E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2458C3A7" w14:textId="64174EB3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7C569A35" w14:textId="6D332721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2166DA78" w14:textId="5E7111BA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01D7E0C6" w14:textId="32C1E669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51D6C1BA" w14:textId="53B11BD1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378AEF72" w14:textId="77777777" w:rsidR="006160C1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  <w:r w:rsidR="002658F9">
              <w:rPr>
                <w:rFonts w:asciiTheme="minorHAnsi" w:hAnsiTheme="minorHAnsi" w:cstheme="minorHAnsi"/>
                <w:sz w:val="18"/>
                <w:szCs w:val="20"/>
              </w:rPr>
              <w:t>np.</w:t>
            </w:r>
          </w:p>
          <w:p w14:paraId="4A3F54A3" w14:textId="729534D1" w:rsidR="002658F9" w:rsidRPr="003A2508" w:rsidRDefault="002658F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Księgowość, koordynacja, materiały 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lastRenderedPageBreak/>
              <w:t>biurowe, opłaty bankowe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611835E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8D8C20C" w14:textId="2E992C1D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53E21C9" w14:textId="7BA30045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74E589E" w14:textId="53AA817C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F3654F4" w14:textId="7265E57C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A21C5E0" w14:textId="0CB0F7B9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C1C2369" w14:textId="77777777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53B7DD56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  <w:r w:rsidR="002658F9"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 xml:space="preserve">    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2658F9" w:rsidRPr="00E617D8" w14:paraId="60DAE659" w14:textId="77777777" w:rsidTr="00394511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2658F9" w:rsidRPr="00E617D8" w:rsidRDefault="002658F9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7F092E26" w:rsidR="002658F9" w:rsidRPr="00E617D8" w:rsidRDefault="002658F9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1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5666" w:type="dxa"/>
            <w:gridSpan w:val="4"/>
          </w:tcPr>
          <w:p w14:paraId="2CD41FF6" w14:textId="19DD2FDD" w:rsidR="002658F9" w:rsidRPr="002658F9" w:rsidRDefault="002658F9" w:rsidP="002658F9">
            <w:pPr>
              <w:jc w:val="center"/>
              <w:rPr>
                <w:rFonts w:asciiTheme="minorHAnsi" w:hAnsiTheme="minorHAnsi"/>
                <w:color w:val="FF0000"/>
                <w:sz w:val="20"/>
              </w:rPr>
            </w:pPr>
            <w:r w:rsidRPr="002658F9">
              <w:rPr>
                <w:rFonts w:asciiTheme="minorHAnsi" w:hAnsiTheme="minorHAnsi"/>
                <w:color w:val="FF0000"/>
                <w:sz w:val="20"/>
              </w:rPr>
              <w:t>Wypełniamy tylko przy ofercie wspólnej</w:t>
            </w: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1DF94F56" w:rsidR="00F548C5" w:rsidRPr="0093221E" w:rsidRDefault="00A42608" w:rsidP="00A42608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sz w:val="20"/>
                <w:szCs w:val="20"/>
              </w:rPr>
              <w:t>Organizacja musi napisać informacje czy w ramach zadania będzie pobierała opłaty od uczestników lub takich opłat nie będzie pobierać.</w:t>
            </w:r>
          </w:p>
          <w:p w14:paraId="00655509" w14:textId="148EC0E2" w:rsidR="00A42608" w:rsidRPr="0093221E" w:rsidRDefault="00A42608" w:rsidP="00A42608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sz w:val="20"/>
                <w:szCs w:val="20"/>
              </w:rPr>
              <w:t>Pu</w:t>
            </w:r>
            <w:r w:rsidR="00C22260" w:rsidRPr="0093221E">
              <w:rPr>
                <w:rFonts w:asciiTheme="minorHAnsi" w:hAnsiTheme="minorHAnsi" w:cs="Calibri"/>
                <w:sz w:val="20"/>
                <w:szCs w:val="20"/>
              </w:rPr>
              <w:t xml:space="preserve">nkt wypełniany wyłącznie gdy oferta składana jest jako wspólna. Zawiera informacje dotyczące podziału, które z zaplanowanych działań wykonuje poszczególny oferent oraz informacje o tym kto reprezentuje poszczególnego oferenta w relacjach z Urzędem. </w:t>
            </w:r>
          </w:p>
          <w:p w14:paraId="6E277FFF" w14:textId="777339F0" w:rsidR="00F548C5" w:rsidRPr="004A54AB" w:rsidRDefault="004A54AB" w:rsidP="00BC375F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93221E">
              <w:rPr>
                <w:rFonts w:asciiTheme="minorHAnsi" w:hAnsiTheme="minorHAnsi" w:cs="Calibri"/>
                <w:sz w:val="20"/>
                <w:szCs w:val="20"/>
              </w:rPr>
              <w:t>W tym punkcie można podać dodatkowe informacje np. wyjaśnić wartość poszczególnych pozycji kosztorysu, czy konieczność poniesienia ujętego w pozycji kosztorysowej wydatku.</w:t>
            </w: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1E5C3546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588A7FB8" w14:textId="77777777" w:rsidR="004A54AB" w:rsidRPr="009B5EF2" w:rsidRDefault="004A54AB" w:rsidP="004A54AB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FF0000"/>
          <w:sz w:val="22"/>
          <w:szCs w:val="22"/>
        </w:rPr>
      </w:pPr>
      <w:r w:rsidRPr="009B5EF2">
        <w:rPr>
          <w:rFonts w:asciiTheme="minorHAnsi" w:hAnsiTheme="minorHAnsi" w:cs="Verdana"/>
          <w:color w:val="FF0000"/>
          <w:sz w:val="22"/>
          <w:szCs w:val="22"/>
        </w:rPr>
        <w:t>Proszę odnieść się do oświadczeń z pkt. 3,4,5 i wykreślić nie dotyczący wariant.</w:t>
      </w: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lastRenderedPageBreak/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oferent*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oferenci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 xml:space="preserve">ący niniejszą ofertę </w:t>
      </w:r>
      <w:r w:rsidR="00D64BC6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nie zalega(-ją)*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4)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oferent*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oferenci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 xml:space="preserve">ący niniejszą ofertę </w:t>
      </w:r>
      <w:r w:rsidR="00D64BC6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nie zalega(-ją)*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 Krajowym Rejestrem Sądowym*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4A54AB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  <w:highlight w:val="yellow"/>
        </w:rPr>
      </w:pP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osób upoważnionych</w:t>
      </w:r>
      <w:r w:rsidR="00B01A54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woli w imieniu</w:t>
      </w:r>
      <w:r w:rsidR="00B01A54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oferent</w:t>
      </w:r>
      <w:r w:rsidR="000E6519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6B38D" w14:textId="77777777" w:rsidR="00F5794A" w:rsidRDefault="00F5794A">
      <w:r>
        <w:separator/>
      </w:r>
    </w:p>
  </w:endnote>
  <w:endnote w:type="continuationSeparator" w:id="0">
    <w:p w14:paraId="18B90840" w14:textId="77777777" w:rsidR="00F5794A" w:rsidRDefault="00F57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D72EC0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0D6A7" w14:textId="77777777" w:rsidR="00F5794A" w:rsidRDefault="00F5794A">
      <w:r>
        <w:separator/>
      </w:r>
    </w:p>
  </w:footnote>
  <w:footnote w:type="continuationSeparator" w:id="0">
    <w:p w14:paraId="28632912" w14:textId="77777777" w:rsidR="00F5794A" w:rsidRDefault="00F5794A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FC4B0D"/>
    <w:multiLevelType w:val="hybridMultilevel"/>
    <w:tmpl w:val="044E9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5E2A66"/>
    <w:multiLevelType w:val="hybridMultilevel"/>
    <w:tmpl w:val="3C724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715455">
    <w:abstractNumId w:val="1"/>
  </w:num>
  <w:num w:numId="2" w16cid:durableId="2032564152">
    <w:abstractNumId w:val="2"/>
  </w:num>
  <w:num w:numId="3" w16cid:durableId="1886747777">
    <w:abstractNumId w:val="3"/>
  </w:num>
  <w:num w:numId="4" w16cid:durableId="1069032479">
    <w:abstractNumId w:val="4"/>
  </w:num>
  <w:num w:numId="5" w16cid:durableId="1323659553">
    <w:abstractNumId w:val="5"/>
  </w:num>
  <w:num w:numId="6" w16cid:durableId="925698472">
    <w:abstractNumId w:val="6"/>
  </w:num>
  <w:num w:numId="7" w16cid:durableId="1185440968">
    <w:abstractNumId w:val="7"/>
  </w:num>
  <w:num w:numId="8" w16cid:durableId="2065181916">
    <w:abstractNumId w:val="8"/>
  </w:num>
  <w:num w:numId="9" w16cid:durableId="1169640806">
    <w:abstractNumId w:val="9"/>
  </w:num>
  <w:num w:numId="10" w16cid:durableId="283006139">
    <w:abstractNumId w:val="28"/>
  </w:num>
  <w:num w:numId="11" w16cid:durableId="593518845">
    <w:abstractNumId w:val="33"/>
  </w:num>
  <w:num w:numId="12" w16cid:durableId="316880195">
    <w:abstractNumId w:val="27"/>
  </w:num>
  <w:num w:numId="13" w16cid:durableId="689718951">
    <w:abstractNumId w:val="31"/>
  </w:num>
  <w:num w:numId="14" w16cid:durableId="2073890347">
    <w:abstractNumId w:val="34"/>
  </w:num>
  <w:num w:numId="15" w16cid:durableId="1678269318">
    <w:abstractNumId w:val="0"/>
  </w:num>
  <w:num w:numId="16" w16cid:durableId="123544641">
    <w:abstractNumId w:val="20"/>
  </w:num>
  <w:num w:numId="17" w16cid:durableId="783230332">
    <w:abstractNumId w:val="24"/>
  </w:num>
  <w:num w:numId="18" w16cid:durableId="805128392">
    <w:abstractNumId w:val="12"/>
  </w:num>
  <w:num w:numId="19" w16cid:durableId="1319190709">
    <w:abstractNumId w:val="29"/>
  </w:num>
  <w:num w:numId="20" w16cid:durableId="2064208799">
    <w:abstractNumId w:val="39"/>
  </w:num>
  <w:num w:numId="21" w16cid:durableId="71782873">
    <w:abstractNumId w:val="37"/>
  </w:num>
  <w:num w:numId="22" w16cid:durableId="1252010745">
    <w:abstractNumId w:val="13"/>
  </w:num>
  <w:num w:numId="23" w16cid:durableId="341594216">
    <w:abstractNumId w:val="16"/>
  </w:num>
  <w:num w:numId="24" w16cid:durableId="83685058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87931371">
    <w:abstractNumId w:val="23"/>
  </w:num>
  <w:num w:numId="26" w16cid:durableId="220749594">
    <w:abstractNumId w:val="14"/>
  </w:num>
  <w:num w:numId="27" w16cid:durableId="1570191969">
    <w:abstractNumId w:val="19"/>
  </w:num>
  <w:num w:numId="28" w16cid:durableId="1691445288">
    <w:abstractNumId w:val="15"/>
  </w:num>
  <w:num w:numId="29" w16cid:durableId="104227634">
    <w:abstractNumId w:val="38"/>
  </w:num>
  <w:num w:numId="30" w16cid:durableId="87234338">
    <w:abstractNumId w:val="26"/>
  </w:num>
  <w:num w:numId="31" w16cid:durableId="312563027">
    <w:abstractNumId w:val="18"/>
  </w:num>
  <w:num w:numId="32" w16cid:durableId="1106147262">
    <w:abstractNumId w:val="32"/>
  </w:num>
  <w:num w:numId="33" w16cid:durableId="1087575024">
    <w:abstractNumId w:val="30"/>
  </w:num>
  <w:num w:numId="34" w16cid:durableId="1653175872">
    <w:abstractNumId w:val="25"/>
  </w:num>
  <w:num w:numId="35" w16cid:durableId="302781440">
    <w:abstractNumId w:val="10"/>
  </w:num>
  <w:num w:numId="36" w16cid:durableId="2026898263">
    <w:abstractNumId w:val="22"/>
  </w:num>
  <w:num w:numId="37" w16cid:durableId="214583705">
    <w:abstractNumId w:val="17"/>
  </w:num>
  <w:num w:numId="38" w16cid:durableId="7890101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2772966">
    <w:abstractNumId w:val="35"/>
  </w:num>
  <w:num w:numId="40" w16cid:durableId="1924752199">
    <w:abstractNumId w:val="36"/>
  </w:num>
  <w:num w:numId="41" w16cid:durableId="8021120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9F8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224"/>
    <w:rsid w:val="0010254E"/>
    <w:rsid w:val="00102DBC"/>
    <w:rsid w:val="00103D4F"/>
    <w:rsid w:val="00103E48"/>
    <w:rsid w:val="00103EB1"/>
    <w:rsid w:val="00104EA2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21D4"/>
    <w:rsid w:val="00133B30"/>
    <w:rsid w:val="00133C7E"/>
    <w:rsid w:val="001356ED"/>
    <w:rsid w:val="00136362"/>
    <w:rsid w:val="001423B5"/>
    <w:rsid w:val="001423CC"/>
    <w:rsid w:val="00142AC0"/>
    <w:rsid w:val="00142E74"/>
    <w:rsid w:val="001435F1"/>
    <w:rsid w:val="00144A4C"/>
    <w:rsid w:val="00144A84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67C6C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5B03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5DA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58F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0D9C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C4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655F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412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3F624A"/>
    <w:rsid w:val="00400035"/>
    <w:rsid w:val="00403C13"/>
    <w:rsid w:val="00404195"/>
    <w:rsid w:val="004048E6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4AB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4CDC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5CB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278C8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7D4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4934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2AF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295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5F77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6BF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21E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5D3"/>
    <w:rsid w:val="00A33B0C"/>
    <w:rsid w:val="00A34F7B"/>
    <w:rsid w:val="00A352DB"/>
    <w:rsid w:val="00A3721B"/>
    <w:rsid w:val="00A419DA"/>
    <w:rsid w:val="00A41CDD"/>
    <w:rsid w:val="00A42608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1A10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3A7D"/>
    <w:rsid w:val="00B14CE2"/>
    <w:rsid w:val="00B158D6"/>
    <w:rsid w:val="00B165F9"/>
    <w:rsid w:val="00B1742A"/>
    <w:rsid w:val="00B24F2D"/>
    <w:rsid w:val="00B250F7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0A2B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0B68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57E1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2260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7E5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444E"/>
    <w:rsid w:val="00C766D0"/>
    <w:rsid w:val="00C80685"/>
    <w:rsid w:val="00C80B7F"/>
    <w:rsid w:val="00C81091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2EC0"/>
    <w:rsid w:val="00D73134"/>
    <w:rsid w:val="00D7342D"/>
    <w:rsid w:val="00D73C3A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0A2D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4C9F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94A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1CAB"/>
    <w:rsid w:val="00F72DB2"/>
    <w:rsid w:val="00F73BAA"/>
    <w:rsid w:val="00F756CE"/>
    <w:rsid w:val="00F75DD5"/>
    <w:rsid w:val="00F76C3D"/>
    <w:rsid w:val="00F770C9"/>
    <w:rsid w:val="00F77464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3859"/>
    <w:rsid w:val="00FA5691"/>
    <w:rsid w:val="00FA7696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A6A07E53-E9A4-4DC8-8203-1C7130466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965E6-04C4-4AA8-99E1-854FD6A0B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2080</Words>
  <Characters>12482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Bukała-Jachimkowska, Grażyna</cp:lastModifiedBy>
  <cp:revision>2</cp:revision>
  <cp:lastPrinted>2018-10-01T08:37:00Z</cp:lastPrinted>
  <dcterms:created xsi:type="dcterms:W3CDTF">2023-08-21T10:54:00Z</dcterms:created>
  <dcterms:modified xsi:type="dcterms:W3CDTF">2023-08-21T10:54:00Z</dcterms:modified>
</cp:coreProperties>
</file>