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0D90EA02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Zgodnie z ogłoszeniem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EB9A6B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14:paraId="26654EED" w14:textId="033DABED" w:rsidR="007B60CF" w:rsidRPr="00D97AAD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>Urzędnicy  czy osoby chcące złożyć uwagi do oferty  będą  mogli kontaktowali  się  w  razie niejasności  czy pytań związanych  z  ofertą. Najlepiej, żeby były to dane osoby, która przygotowała ofertę.</w:t>
            </w: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Nazwa własna zadania np. „Aktywne wakacje” czy „Szczęśliwy Senior”</w:t>
            </w:r>
          </w:p>
          <w:p w14:paraId="4097EAC4" w14:textId="57BCD4F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należy  pamiętać,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ECBF3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14:paraId="713A350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14:paraId="487A7FCB" w14:textId="13A788E8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projektu (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muszą się one wpisywać w terminy określone w ogłoszeniu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) należy we wskazanym okresie uwzględnić wszystkie działania projektu,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uwzględniając okres </w:t>
            </w:r>
          </w:p>
          <w:p w14:paraId="2BCF24FE" w14:textId="1E855F9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6A8FC75C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A83CF6" w14:textId="22A7C08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GDZIE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</w:t>
            </w: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będzie realizowane zadanie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0259F8">
              <w:rPr>
                <w:rFonts w:asciiTheme="minorHAnsi" w:hAnsiTheme="minorHAnsi" w:cs="Calibri"/>
                <w:sz w:val="22"/>
                <w:szCs w:val="22"/>
              </w:rPr>
              <w:t>proszę opisać i wskazać miejsce realizacji zadania  np. Osiedle, czy adres świetlicy</w:t>
            </w:r>
            <w:r>
              <w:rPr>
                <w:rFonts w:asciiTheme="minorHAnsi" w:hAnsiTheme="minorHAnsi" w:cs="Calibri"/>
                <w:sz w:val="22"/>
                <w:szCs w:val="22"/>
              </w:rPr>
              <w:t>, a np. przy wypoczynku gdzie odbędzie się wyjazd.</w:t>
            </w:r>
          </w:p>
          <w:p w14:paraId="6688677F" w14:textId="19F76A0D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AC3250" w14:textId="107116D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 KOGO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 Kto będzie grupą docelową</w:t>
            </w:r>
            <w:r w:rsid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="00C81091" w:rsidRPr="00C81091">
              <w:rPr>
                <w:rFonts w:asciiTheme="minorHAnsi" w:hAnsiTheme="minorHAnsi" w:cs="Calibri"/>
                <w:sz w:val="22"/>
                <w:szCs w:val="22"/>
              </w:rPr>
              <w:t>tu wskazujemy kto będzie objęty wsparciem np. dzieci w wieku 8-14 lat uczniowie konkretnej szkoły;  mieszkańcy osiedla,; osoby ze znacznym stopniem niepełnosprawności pod opieką Stowarzyszenia</w:t>
            </w:r>
            <w:r w:rsidR="00C8109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5D84F0D1" w14:textId="50177829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69AEDD" w14:textId="7C01E907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DLACZEGO?</w:t>
            </w:r>
            <w:r w:rsidR="00104EA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Zadanie powinno być odpowiedzią na potrzeby lub problemy odbiorców projektu (grupy docelowej).- </w:t>
            </w:r>
            <w:r w:rsidR="00104EA2">
              <w:rPr>
                <w:rFonts w:asciiTheme="minorHAnsi" w:hAnsiTheme="minorHAnsi" w:cs="Calibri"/>
                <w:sz w:val="22"/>
                <w:szCs w:val="22"/>
              </w:rPr>
              <w:t>I tak można w tym miejscu opisać sytuację zastaną np .brak miejsca do aktywnego sposobu  spędzania czasu wolnego, potrzeba rozwija umiejętności sportowych dzieci i młodzieży,</w:t>
            </w:r>
            <w:r w:rsidR="00C80685">
              <w:rPr>
                <w:rFonts w:asciiTheme="minorHAnsi" w:hAnsiTheme="minorHAnsi" w:cs="Calibri"/>
                <w:sz w:val="22"/>
                <w:szCs w:val="22"/>
              </w:rPr>
              <w:t xml:space="preserve"> potrzeba aktywizacji osób niepełnosprawnych.</w:t>
            </w:r>
          </w:p>
          <w:p w14:paraId="7055AFA5" w14:textId="224041C2" w:rsidR="00C80685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068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KOMPLEMENTARNOŚĆ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Calibri"/>
                <w:sz w:val="22"/>
                <w:szCs w:val="22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że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nasze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działanie uzupełnia zdiagnozowane braki np. do tej pory seniorzy z terenu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osiedla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nie mieli zapewnionego miejs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5816910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W tym  miejscu wskazywane jest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3783DB7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657140F6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Kto będzie z tego działania </w:t>
            </w:r>
            <w:r w:rsidRPr="00B90B68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korzystał</w:t>
            </w: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. Powinno to korespondować z opisem grupy docelowej w pkt. 3. 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30A4E62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Najlepiej wpisać przedział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0192F" w14:textId="6B27D03F" w:rsidR="00416F8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Jeśli dotyczy. 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Ten punkt wypełniamy jedynie w przypadku gdy cześć zadania jest wykonywana jest na zasadzie partnerstwa z innym podmiotem, który nie obciąży na za to kosztami np. przy organizacji koncertu opiekę nad 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częścią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artystyczną zapewni Fundacja X.</w:t>
            </w:r>
          </w:p>
          <w:p w14:paraId="0FA6A00C" w14:textId="36FE05CF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kolei jeśli przy realizacji projektu Wnioskodawca korzysta z usługodawców, którzy wystawią faktury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/rachunki na Wnioskodawcę w tym miejscu powinno być wpisane 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00493D9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Treningi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2E211FD4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Będą się odbywały dwa razy w tygodniu w wymiarze 1,5 h zegarowej pod opieką dwóch trenerów. Podczas treningów doskonalone będą umiejętności motoryczne i taktyczne.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63B0AF9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</w:t>
            </w: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348265B2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 lutego – 30 czerwca </w:t>
            </w:r>
          </w:p>
          <w:p w14:paraId="6E4A73B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5920F24D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Obóz wakacyjny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A4A866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Opis jak będzie wyglądała rekrutacja na obóz, jaki będzie plan obozu.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564D73DF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534AD13E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10-20 lipca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25283864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Zajęcia profilaktyczne będą prowadzone przez trenerów Fundacji X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co będzie bezpośrednim efektem (materialne „produkty” lub „usługi” zrealizowane na rzecz uczestników zadania) realizacji oferty?</w:t>
            </w:r>
          </w:p>
          <w:p w14:paraId="3E36388C" w14:textId="603AAB47" w:rsidR="00E07C9D" w:rsidRPr="006402AF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lastRenderedPageBreak/>
              <w:t xml:space="preserve">Proszę wskazać rezultaty projektu.  </w:t>
            </w:r>
            <w:r w:rsidR="006402AF"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tego co zostanie wpisane w tym miejscu oferty  Wnioskodawca będzie miał obowiązek rozliczyć się w sprawozdaniu. Zakładane rezultaty powinny być zatem możliwe do osiągnięcia w wymiarze określonym w tym miejscu oferty , możliwe do sprawdzenia i udokumentowania. Zatem proponujemy w tym miejscu skoncentrować się bardziej na produktach np. zorganizowanie koncertu, wydanie publikacji, przeprowadzenie warsztatów czy stworzenie  i funkcjonowanie świetlicy.</w:t>
            </w:r>
          </w:p>
          <w:p w14:paraId="70B5BBC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jaka zmiana społeczna zostanie osiągnięta poprzez realizację zadania?</w:t>
            </w:r>
          </w:p>
          <w:p w14:paraId="45C9A89F" w14:textId="6A2775A7" w:rsidR="006402AF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06D97717" w14:textId="1C12BECC" w:rsidR="006402AF" w:rsidRPr="00C7444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1710665F" w:rsidR="00C7444E" w:rsidRPr="00C7444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iCs/>
                <w:sz w:val="22"/>
                <w:szCs w:val="22"/>
              </w:rPr>
              <w:t>Jeśli dotyczy, mogą być takie rezultaty, które nie przewidują trwałych rezultatów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Tak może być np. przy wykonywaniu usług opiekuńczych czy gdy zorganizowaliśmy koncert. Proszę wówczas wpisać, że nie przewiduje się takich rezultatów. A gdy w ramach zadania np. uda się wyposażyć czy przygotować miejsce spotkań dla seniorów t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3306269A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Przeprowadzenie cyklu  warsztatów dla młodzieży</w:t>
            </w: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D4EE32C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288B8B98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Listy obecności</w:t>
            </w: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3B4504AB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Tu przenosimy rezultaty z pkt. 5.1 </w:t>
            </w: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A85818E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61D5CEA1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Mogą nimi być np. listy obecności, dzienniki zajęć, komunikaty z zawodów, raporty z ewaluacji.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D97AAD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Proszę wskazać czy jako Organizacja realizowali już Państwo </w:t>
            </w:r>
            <w:r w:rsidRPr="003F624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podobne działania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Proszę wsadzać </w:t>
            </w:r>
            <w:r w:rsidR="003F624A">
              <w:rPr>
                <w:rFonts w:asciiTheme="minorHAnsi" w:hAnsiTheme="minorHAnsi" w:cs="Calibri"/>
                <w:sz w:val="22"/>
                <w:szCs w:val="22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080DE96F" w:rsidR="00FA7696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W tym miejscu proszę uwzględnić  </w:t>
            </w: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zaangażowanie osobowe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(praca społeczna członków, zaangażowanie wolontariuszy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a także praca za wynagrodzeniem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>), opis kwalifikacji i doświadczenia kadry projektu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Nie trzeba podawać nazwisk 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5CB9DE9D" w:rsidR="00E07C9D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zaangażowane zasoby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– lokal, sprzęt własny i użyczony, materiały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rzeczy przekazane przez darczyńców czy sposnsorów.</w:t>
            </w:r>
          </w:p>
          <w:p w14:paraId="75BCC27D" w14:textId="5C59069E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Zasoby finansowe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79BBE6C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(zgodnie z pkt. 4) np. Treningi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Pu</w:t>
            </w:r>
            <w:r w:rsidR="00C22260">
              <w:rPr>
                <w:rFonts w:asciiTheme="minorHAnsi" w:hAnsiTheme="minorHAnsi" w:cs="Calibri"/>
                <w:sz w:val="22"/>
                <w:szCs w:val="22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312C2" w14:textId="77777777" w:rsidR="00C3716E" w:rsidRDefault="00C3716E">
      <w:r>
        <w:separator/>
      </w:r>
    </w:p>
  </w:endnote>
  <w:endnote w:type="continuationSeparator" w:id="0">
    <w:p w14:paraId="48BB8D8D" w14:textId="77777777" w:rsidR="00C3716E" w:rsidRDefault="00C3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007FE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3687C" w14:textId="77777777" w:rsidR="00C3716E" w:rsidRDefault="00C3716E">
      <w:r>
        <w:separator/>
      </w:r>
    </w:p>
  </w:footnote>
  <w:footnote w:type="continuationSeparator" w:id="0">
    <w:p w14:paraId="7E11033F" w14:textId="77777777" w:rsidR="00C3716E" w:rsidRDefault="00C3716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F79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7FE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B48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3716E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C993F-D0CF-4069-ACD4-4906C5ED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2191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Siwiec, Robert</cp:lastModifiedBy>
  <cp:revision>2</cp:revision>
  <cp:lastPrinted>2018-10-01T08:37:00Z</cp:lastPrinted>
  <dcterms:created xsi:type="dcterms:W3CDTF">2024-02-08T12:26:00Z</dcterms:created>
  <dcterms:modified xsi:type="dcterms:W3CDTF">2024-02-08T12:26:00Z</dcterms:modified>
</cp:coreProperties>
</file>