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6C3D3C" w14:textId="77777777" w:rsidR="00382412" w:rsidRDefault="005D4934" w:rsidP="00481DD3">
      <w:pPr>
        <w:spacing w:before="240"/>
        <w:jc w:val="center"/>
        <w:rPr>
          <w:rFonts w:asciiTheme="minorHAnsi" w:eastAsia="Arial" w:hAnsiTheme="minorHAnsi" w:cstheme="minorHAnsi"/>
          <w:bCs/>
          <w:color w:val="FF0000"/>
        </w:rPr>
      </w:pPr>
      <w:bookmarkStart w:id="0" w:name="_GoBack"/>
      <w:bookmarkEnd w:id="0"/>
      <w:r>
        <w:rPr>
          <w:rFonts w:asciiTheme="minorHAnsi" w:eastAsia="Arial" w:hAnsiTheme="minorHAnsi" w:cstheme="minorHAnsi"/>
          <w:bCs/>
          <w:color w:val="FF0000"/>
        </w:rPr>
        <w:t xml:space="preserve">INSTRUKCJA WYPEŁNIENIA </w:t>
      </w:r>
    </w:p>
    <w:p w14:paraId="75A07E61" w14:textId="25762C3F" w:rsidR="00FC48F2" w:rsidRPr="00A42608" w:rsidRDefault="005D4934" w:rsidP="00481DD3">
      <w:pPr>
        <w:spacing w:before="240"/>
        <w:jc w:val="center"/>
        <w:rPr>
          <w:rFonts w:asciiTheme="minorHAnsi" w:eastAsia="Arial" w:hAnsiTheme="minorHAnsi" w:cstheme="minorHAnsi"/>
          <w:bCs/>
          <w:color w:val="FF0000"/>
        </w:rPr>
      </w:pPr>
      <w:r>
        <w:rPr>
          <w:rFonts w:asciiTheme="minorHAnsi" w:eastAsia="Arial" w:hAnsiTheme="minorHAnsi" w:cstheme="minorHAnsi"/>
          <w:bCs/>
          <w:color w:val="FF0000"/>
        </w:rPr>
        <w:t>OFERTY</w:t>
      </w:r>
      <w:r w:rsidR="00823407" w:rsidRPr="00A42608">
        <w:rPr>
          <w:rFonts w:asciiTheme="minorHAnsi" w:eastAsia="Arial" w:hAnsiTheme="minorHAnsi" w:cstheme="minorHAnsi"/>
          <w:bCs/>
          <w:color w:val="FF0000"/>
        </w:rPr>
        <w:t xml:space="preserve"> </w:t>
      </w:r>
      <w:r w:rsidR="00481DD3" w:rsidRPr="00A42608">
        <w:rPr>
          <w:rFonts w:asciiTheme="minorHAnsi" w:eastAsia="Arial" w:hAnsiTheme="minorHAnsi" w:cstheme="minorHAnsi"/>
          <w:bCs/>
          <w:color w:val="FF0000"/>
        </w:rPr>
        <w:t>REALIZACJI ZADANIA PUBLICZNEGO</w:t>
      </w:r>
      <w:r w:rsidR="00AF2B25" w:rsidRPr="00A42608">
        <w:rPr>
          <w:rFonts w:asciiTheme="minorHAnsi" w:eastAsia="Arial" w:hAnsiTheme="minorHAnsi" w:cstheme="minorHAnsi"/>
          <w:bCs/>
          <w:color w:val="FF0000"/>
        </w:rPr>
        <w:t>*</w:t>
      </w:r>
      <w:r w:rsidR="00C81752" w:rsidRPr="00A42608">
        <w:rPr>
          <w:rFonts w:asciiTheme="minorHAnsi" w:eastAsia="Arial" w:hAnsiTheme="minorHAnsi" w:cstheme="minorHAnsi"/>
          <w:bCs/>
          <w:color w:val="FF0000"/>
        </w:rPr>
        <w:t xml:space="preserve"> </w:t>
      </w:r>
      <w:r w:rsidR="00FC48F2" w:rsidRPr="00A42608">
        <w:rPr>
          <w:rFonts w:asciiTheme="minorHAnsi" w:eastAsia="Arial" w:hAnsiTheme="minorHAnsi" w:cstheme="minorHAnsi"/>
          <w:bCs/>
          <w:color w:val="FF0000"/>
        </w:rPr>
        <w:t>/</w:t>
      </w:r>
      <w:r w:rsidR="00C81752" w:rsidRPr="00A42608">
        <w:rPr>
          <w:rFonts w:asciiTheme="minorHAnsi" w:eastAsia="Arial" w:hAnsiTheme="minorHAnsi" w:cstheme="minorHAnsi"/>
          <w:bCs/>
          <w:color w:val="FF0000"/>
        </w:rPr>
        <w:t xml:space="preserve"> </w:t>
      </w:r>
    </w:p>
    <w:p w14:paraId="291D38BD" w14:textId="723AD31B" w:rsidR="00823407" w:rsidRPr="00A42608" w:rsidRDefault="005D4934" w:rsidP="00481DD3">
      <w:pPr>
        <w:jc w:val="center"/>
        <w:rPr>
          <w:rFonts w:asciiTheme="minorHAnsi" w:eastAsia="Arial" w:hAnsiTheme="minorHAnsi" w:cstheme="minorHAnsi"/>
          <w:bCs/>
          <w:color w:val="FF0000"/>
        </w:rPr>
      </w:pPr>
      <w:r>
        <w:rPr>
          <w:rFonts w:asciiTheme="minorHAnsi" w:eastAsia="Arial" w:hAnsiTheme="minorHAnsi" w:cstheme="minorHAnsi"/>
          <w:bCs/>
          <w:color w:val="FF0000"/>
        </w:rPr>
        <w:t>OFERTY WSPÓLNEJ</w:t>
      </w:r>
      <w:r w:rsidR="00FC48F2" w:rsidRPr="00A42608">
        <w:rPr>
          <w:rFonts w:asciiTheme="minorHAnsi" w:eastAsia="Arial" w:hAnsiTheme="minorHAnsi" w:cstheme="minorHAnsi"/>
          <w:bCs/>
          <w:color w:val="FF0000"/>
        </w:rPr>
        <w:t xml:space="preserve"> REALIZACJI ZADANIA PUBLICZNEGO</w:t>
      </w:r>
      <w:r w:rsidR="00AF2B25" w:rsidRPr="00A42608">
        <w:rPr>
          <w:rFonts w:asciiTheme="minorHAnsi" w:eastAsia="Arial" w:hAnsiTheme="minorHAnsi" w:cstheme="minorHAnsi"/>
          <w:bCs/>
          <w:color w:val="FF0000"/>
        </w:rPr>
        <w:t>*</w:t>
      </w:r>
      <w:r w:rsidR="00563000" w:rsidRPr="00A42608">
        <w:rPr>
          <w:rFonts w:asciiTheme="minorHAnsi" w:eastAsia="Arial" w:hAnsiTheme="minorHAnsi" w:cstheme="minorHAnsi"/>
          <w:bCs/>
          <w:color w:val="FF0000"/>
        </w:rPr>
        <w:t>,</w:t>
      </w:r>
      <w:r w:rsidR="00FC48F2" w:rsidRPr="00A42608">
        <w:rPr>
          <w:rFonts w:asciiTheme="minorHAnsi" w:eastAsia="Arial" w:hAnsiTheme="minorHAnsi" w:cstheme="minorHAnsi"/>
          <w:bCs/>
          <w:color w:val="FF0000"/>
        </w:rPr>
        <w:t xml:space="preserve"> </w:t>
      </w:r>
    </w:p>
    <w:p w14:paraId="61167AE8" w14:textId="74C414D8" w:rsidR="00481DD3" w:rsidRDefault="00023981" w:rsidP="00823407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>O KTÓREJ</w:t>
      </w:r>
      <w:r w:rsidR="00862C23" w:rsidRPr="00A92300">
        <w:rPr>
          <w:rFonts w:asciiTheme="minorHAnsi" w:eastAsia="Arial" w:hAnsiTheme="minorHAnsi" w:cstheme="minorHAnsi"/>
          <w:bCs/>
        </w:rPr>
        <w:t xml:space="preserve"> MOWA</w:t>
      </w:r>
      <w:r w:rsidR="00C00B17" w:rsidRPr="00A92300">
        <w:rPr>
          <w:rFonts w:asciiTheme="minorHAnsi" w:eastAsia="Arial" w:hAnsiTheme="minorHAnsi" w:cstheme="minorHAnsi"/>
          <w:bCs/>
        </w:rPr>
        <w:t xml:space="preserve"> W </w:t>
      </w:r>
      <w:r>
        <w:rPr>
          <w:rFonts w:asciiTheme="minorHAnsi" w:eastAsia="Arial" w:hAnsiTheme="minorHAnsi" w:cstheme="minorHAnsi"/>
          <w:bCs/>
        </w:rPr>
        <w:t>ART. 14 UST. 1</w:t>
      </w:r>
      <w:r w:rsidRPr="00A92300">
        <w:rPr>
          <w:rFonts w:asciiTheme="minorHAnsi" w:eastAsia="Arial" w:hAnsiTheme="minorHAnsi" w:cstheme="minorHAnsi"/>
          <w:bCs/>
        </w:rPr>
        <w:t>*</w:t>
      </w:r>
      <w:r>
        <w:rPr>
          <w:rFonts w:asciiTheme="minorHAnsi" w:eastAsia="Arial" w:hAnsiTheme="minorHAnsi" w:cstheme="minorHAnsi"/>
          <w:bCs/>
        </w:rPr>
        <w:t xml:space="preserve"> /</w:t>
      </w:r>
      <w:r w:rsidR="00862C23" w:rsidRPr="00A92300">
        <w:rPr>
          <w:rFonts w:asciiTheme="minorHAnsi" w:eastAsia="Arial" w:hAnsiTheme="minorHAnsi" w:cstheme="minorHAnsi"/>
          <w:bCs/>
        </w:rPr>
        <w:t xml:space="preserve"> 2</w:t>
      </w:r>
      <w:r w:rsidRPr="00A92300">
        <w:rPr>
          <w:rFonts w:asciiTheme="minorHAnsi" w:eastAsia="Arial" w:hAnsiTheme="minorHAnsi" w:cstheme="minorHAnsi"/>
          <w:bCs/>
        </w:rPr>
        <w:t>*</w:t>
      </w:r>
      <w:r w:rsidR="00862C23" w:rsidRPr="00A92300">
        <w:rPr>
          <w:rFonts w:asciiTheme="minorHAnsi" w:eastAsia="Arial" w:hAnsiTheme="minorHAnsi" w:cstheme="minorHAnsi"/>
          <w:bCs/>
        </w:rPr>
        <w:t xml:space="preserve"> USTAWY</w:t>
      </w:r>
      <w:r w:rsidR="00862C23" w:rsidRPr="00A92300">
        <w:rPr>
          <w:rFonts w:asciiTheme="minorHAnsi" w:eastAsia="Arial" w:hAnsiTheme="minorHAnsi" w:cstheme="minorHAnsi"/>
        </w:rPr>
        <w:t xml:space="preserve"> </w:t>
      </w:r>
      <w:r w:rsidR="00862C23" w:rsidRPr="00A92300">
        <w:rPr>
          <w:rFonts w:asciiTheme="minorHAnsi" w:eastAsia="Arial" w:hAnsiTheme="minorHAnsi" w:cstheme="minorHAnsi"/>
          <w:bCs/>
        </w:rPr>
        <w:t xml:space="preserve">Z DNIA 24 KWIETNIA 2003 R. </w:t>
      </w:r>
      <w:r w:rsidR="000736C4">
        <w:rPr>
          <w:rFonts w:asciiTheme="minorHAnsi" w:eastAsia="Arial" w:hAnsiTheme="minorHAnsi" w:cstheme="minorHAnsi"/>
          <w:bCs/>
        </w:rPr>
        <w:br/>
      </w:r>
      <w:r w:rsidR="00862C23" w:rsidRPr="00A92300">
        <w:rPr>
          <w:rFonts w:asciiTheme="minorHAnsi" w:eastAsia="Arial" w:hAnsiTheme="minorHAnsi" w:cstheme="minorHAnsi"/>
          <w:bCs/>
        </w:rPr>
        <w:t>O DZIAŁALNOŚCI POŻYTKU PUBLICZNEGO I O WOLONTARIACIE</w:t>
      </w:r>
      <w:r w:rsidR="00317A53" w:rsidRPr="00A92300">
        <w:rPr>
          <w:rFonts w:asciiTheme="minorHAnsi" w:eastAsia="Arial" w:hAnsiTheme="minorHAnsi" w:cstheme="minorHAnsi"/>
          <w:bCs/>
        </w:rPr>
        <w:t xml:space="preserve"> </w:t>
      </w:r>
      <w:r w:rsidR="000736C4">
        <w:rPr>
          <w:rFonts w:asciiTheme="minorHAnsi" w:eastAsia="Arial" w:hAnsiTheme="minorHAnsi" w:cstheme="minorHAnsi"/>
          <w:bCs/>
        </w:rPr>
        <w:br/>
      </w:r>
    </w:p>
    <w:p w14:paraId="4FE56DA6" w14:textId="0FD8D217" w:rsidR="004D1CD8" w:rsidRDefault="004D1CD8" w:rsidP="00823407">
      <w:pPr>
        <w:jc w:val="center"/>
        <w:rPr>
          <w:rFonts w:asciiTheme="minorHAnsi" w:eastAsia="Arial" w:hAnsiTheme="minorHAnsi" w:cstheme="minorHAnsi"/>
          <w:bCs/>
        </w:rPr>
      </w:pPr>
    </w:p>
    <w:p w14:paraId="567E3BD2" w14:textId="52D72F71" w:rsidR="004D1CD8" w:rsidRDefault="004D1CD8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2443D9A5" w14:textId="77777777" w:rsidR="007214D5" w:rsidRPr="00A92300" w:rsidRDefault="007214D5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367604BA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14:paraId="68A0235E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3ECDE520" w14:textId="77777777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6279B82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14:paraId="729A4BF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14:paraId="24612B7B" w14:textId="4982FF55" w:rsidR="007B60CF" w:rsidRPr="005D4934" w:rsidRDefault="005D4934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5D493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Zarząd Województwa Świętokrzyskiego </w:t>
            </w:r>
          </w:p>
        </w:tc>
      </w:tr>
      <w:tr w:rsidR="007B60CF" w:rsidRPr="00D97AAD" w14:paraId="1EFB6ACE" w14:textId="77777777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7BDBD57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14:paraId="19DF3207" w14:textId="77777777" w:rsidR="005D4934" w:rsidRPr="005D4934" w:rsidRDefault="005D4934" w:rsidP="005D4934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5D4934">
              <w:rPr>
                <w:rFonts w:asciiTheme="minorHAnsi" w:eastAsia="Arial" w:hAnsiTheme="minorHAnsi" w:cs="Calibri"/>
                <w:b/>
                <w:sz w:val="20"/>
                <w:szCs w:val="20"/>
              </w:rPr>
              <w:t>Należy wpisać rodzaj zadania wskazany  w ogłoszeniu konkursowym, zgodnie punktami wymienionymi w  art. 4 ustawy o pożytku.</w:t>
            </w:r>
          </w:p>
          <w:p w14:paraId="3B9A0696" w14:textId="3AC903A2" w:rsidR="007B60CF" w:rsidRPr="00D97AAD" w:rsidRDefault="0093221E" w:rsidP="0093221E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Należy wpisać priorytet</w:t>
            </w:r>
            <w:r w:rsidR="005D4934" w:rsidRPr="005D493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z danego zakresu </w:t>
            </w:r>
            <w:r w:rsidR="005D4934" w:rsidRPr="005D4934">
              <w:rPr>
                <w:rFonts w:asciiTheme="minorHAnsi" w:eastAsia="Arial" w:hAnsiTheme="minorHAnsi" w:cs="Calibri"/>
                <w:b/>
                <w:sz w:val="20"/>
                <w:szCs w:val="20"/>
              </w:rPr>
              <w:t>nadany przez organ ogłaszający konkurs, wskazany w ogłoszeniu konkursowym.</w:t>
            </w:r>
          </w:p>
        </w:tc>
      </w:tr>
    </w:tbl>
    <w:p w14:paraId="2E3D3129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7C93C0F1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ów) </w:t>
      </w:r>
    </w:p>
    <w:p w14:paraId="4B5DCF97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1D47B8D1" w14:textId="77777777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68F1BF60" w14:textId="77777777"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ów),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14:paraId="3F1FE987" w14:textId="77777777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6389F5D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22C070C4" w14:textId="77777777" w:rsidR="00A42608" w:rsidRPr="00A42608" w:rsidRDefault="00A42608" w:rsidP="00A42608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42608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Nazwa oferenta</w:t>
            </w:r>
            <w:r w:rsidRPr="00A42608">
              <w:rPr>
                <w:rFonts w:asciiTheme="minorHAnsi" w:eastAsia="Arial" w:hAnsiTheme="minorHAnsi" w:cs="Calibri"/>
                <w:sz w:val="20"/>
                <w:szCs w:val="20"/>
              </w:rPr>
              <w:t xml:space="preserve">  - należy wpisać pełną nazwę oferenta zgodną z KRS lub innym właściwym rejestrem lub ewidencją, w </w:t>
            </w:r>
          </w:p>
          <w:p w14:paraId="4BB2D064" w14:textId="77777777" w:rsidR="00A42608" w:rsidRPr="00A42608" w:rsidRDefault="00A42608" w:rsidP="00A42608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42608">
              <w:rPr>
                <w:rFonts w:asciiTheme="minorHAnsi" w:eastAsia="Arial" w:hAnsiTheme="minorHAnsi" w:cs="Calibri"/>
                <w:sz w:val="20"/>
                <w:szCs w:val="20"/>
              </w:rPr>
              <w:t xml:space="preserve">przypadku składania oferty wspólnej, każdy z oferentów przedstawia swoje dane. </w:t>
            </w:r>
          </w:p>
          <w:p w14:paraId="25F16738" w14:textId="77777777" w:rsidR="00A42608" w:rsidRPr="00A42608" w:rsidRDefault="00A42608" w:rsidP="00A42608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42608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Forma prawna</w:t>
            </w:r>
            <w:r w:rsidRPr="00A42608">
              <w:rPr>
                <w:rFonts w:asciiTheme="minorHAnsi" w:eastAsia="Arial" w:hAnsiTheme="minorHAnsi" w:cs="Calibri"/>
                <w:sz w:val="20"/>
                <w:szCs w:val="20"/>
              </w:rPr>
              <w:t xml:space="preserve"> - forma prawna oznacza formę działalności organizacji pozarządowej, podmiotu, jednostki organizacyjnej  określoną na podstawie obowiązujących przepisów, w szczególności stowarzyszenia i fundacje, osoby prawne i jednostki </w:t>
            </w:r>
          </w:p>
          <w:p w14:paraId="39118F7C" w14:textId="77777777" w:rsidR="00A42608" w:rsidRPr="00A42608" w:rsidRDefault="00A42608" w:rsidP="00A42608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42608">
              <w:rPr>
                <w:rFonts w:asciiTheme="minorHAnsi" w:eastAsia="Arial" w:hAnsiTheme="minorHAnsi" w:cs="Calibri"/>
                <w:sz w:val="20"/>
                <w:szCs w:val="20"/>
              </w:rPr>
              <w:t xml:space="preserve">organizacyjne działające na podstawie przepisów o stosunku Państwa do Kościoła Katolickiego w Rzeczpospolitej Polskiej, </w:t>
            </w:r>
          </w:p>
          <w:p w14:paraId="71BA4E1A" w14:textId="77777777" w:rsidR="00A42608" w:rsidRPr="00A42608" w:rsidRDefault="00A42608" w:rsidP="00A42608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42608">
              <w:rPr>
                <w:rFonts w:asciiTheme="minorHAnsi" w:eastAsia="Arial" w:hAnsiTheme="minorHAnsi" w:cs="Calibri"/>
                <w:sz w:val="20"/>
                <w:szCs w:val="20"/>
              </w:rPr>
              <w:t xml:space="preserve">o stosunku państwa do innych kościołów i związków w wyznaniowych oraz o gwarancjach wolności sumienia i </w:t>
            </w:r>
          </w:p>
          <w:p w14:paraId="13533548" w14:textId="77777777" w:rsidR="00A42608" w:rsidRPr="00A42608" w:rsidRDefault="00A42608" w:rsidP="00A42608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42608">
              <w:rPr>
                <w:rFonts w:asciiTheme="minorHAnsi" w:eastAsia="Arial" w:hAnsiTheme="minorHAnsi" w:cs="Calibri"/>
                <w:sz w:val="20"/>
                <w:szCs w:val="20"/>
              </w:rPr>
              <w:t>wyznania, jeżeli ich cele statutowe obejmują prowadzenia działalności pożytku publicznego.</w:t>
            </w:r>
          </w:p>
          <w:p w14:paraId="7A2FCC1E" w14:textId="77777777" w:rsidR="00A42608" w:rsidRPr="00A42608" w:rsidRDefault="00A42608" w:rsidP="00A42608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42608">
              <w:rPr>
                <w:rFonts w:asciiTheme="minorHAnsi" w:eastAsia="Arial" w:hAnsiTheme="minorHAnsi" w:cs="Calibri"/>
                <w:sz w:val="20"/>
                <w:szCs w:val="20"/>
              </w:rPr>
              <w:t>Czyli tu wpisywane będzie :fundacja, stowarzyszenie, uczniowski kluby sportowy, parafia, zgromadzenie zakonne.</w:t>
            </w:r>
          </w:p>
          <w:p w14:paraId="16B6873F" w14:textId="77777777" w:rsidR="00A42608" w:rsidRPr="00A42608" w:rsidRDefault="00A42608" w:rsidP="00A42608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42608">
              <w:rPr>
                <w:rFonts w:asciiTheme="minorHAnsi" w:eastAsia="Arial" w:hAnsiTheme="minorHAnsi" w:cs="Calibri"/>
                <w:sz w:val="20"/>
                <w:szCs w:val="20"/>
              </w:rPr>
              <w:t xml:space="preserve">Numer Krajowego Rejestru Sądowego lub innej ewidencji - należy podać numer wraz ze wskazaniem nazwy właściwego </w:t>
            </w:r>
          </w:p>
          <w:p w14:paraId="736F4889" w14:textId="77777777" w:rsidR="00A42608" w:rsidRPr="00A42608" w:rsidRDefault="00A42608" w:rsidP="00A42608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42608">
              <w:rPr>
                <w:rFonts w:asciiTheme="minorHAnsi" w:eastAsia="Arial" w:hAnsiTheme="minorHAnsi" w:cs="Calibri"/>
                <w:sz w:val="20"/>
                <w:szCs w:val="20"/>
              </w:rPr>
              <w:t xml:space="preserve">rejestru lub ewidencji. </w:t>
            </w:r>
          </w:p>
          <w:p w14:paraId="0F3EA902" w14:textId="77777777" w:rsidR="00A42608" w:rsidRPr="00A42608" w:rsidRDefault="00A42608" w:rsidP="00A42608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42608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Adres siedziby</w:t>
            </w:r>
            <w:r w:rsidRPr="00A42608">
              <w:rPr>
                <w:rFonts w:asciiTheme="minorHAnsi" w:eastAsia="Arial" w:hAnsiTheme="minorHAnsi" w:cs="Calibri"/>
                <w:sz w:val="20"/>
                <w:szCs w:val="20"/>
              </w:rPr>
              <w:t xml:space="preserve"> - należy podać adres zgodny z KRS lub innym właściwym rejestrem lub ewidencją </w:t>
            </w:r>
          </w:p>
          <w:p w14:paraId="71E6614E" w14:textId="77777777" w:rsidR="00A42608" w:rsidRPr="00A42608" w:rsidRDefault="00A42608" w:rsidP="00A42608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42608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Adres do korespondencji</w:t>
            </w:r>
            <w:r w:rsidRPr="00A42608">
              <w:rPr>
                <w:rFonts w:asciiTheme="minorHAnsi" w:eastAsia="Arial" w:hAnsiTheme="minorHAnsi" w:cs="Calibri"/>
                <w:sz w:val="20"/>
                <w:szCs w:val="20"/>
              </w:rPr>
              <w:t xml:space="preserve"> oferent może dodatkowo podać adres do korespondencji, jeśli jest on inny od adresu wskazanego w KRS lub  innym właściwym rejestrze lub ewidencji.</w:t>
            </w:r>
          </w:p>
          <w:p w14:paraId="3EA89FEE" w14:textId="28DFF348" w:rsidR="007B60CF" w:rsidRDefault="00A42608" w:rsidP="00A42608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42608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Adres e-mail, strona www, nr telefonu</w:t>
            </w:r>
            <w:r w:rsidRPr="00A42608">
              <w:rPr>
                <w:rFonts w:asciiTheme="minorHAnsi" w:eastAsia="Arial" w:hAnsiTheme="minorHAnsi" w:cs="Calibri"/>
                <w:sz w:val="20"/>
                <w:szCs w:val="20"/>
              </w:rPr>
              <w:t xml:space="preserve"> w przypadku braku proszę wskazać „nie dotyczy lub brak”</w:t>
            </w:r>
          </w:p>
          <w:p w14:paraId="3284E959" w14:textId="2FF8CD28" w:rsidR="00A42608" w:rsidRDefault="00A42608" w:rsidP="00A42608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17D0C4F0" w14:textId="2293C1E4" w:rsidR="007B60CF" w:rsidRPr="005D4934" w:rsidRDefault="00A42608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5D4934">
              <w:rPr>
                <w:rFonts w:asciiTheme="minorHAnsi" w:eastAsia="Arial" w:hAnsiTheme="minorHAnsi" w:cs="Calibri"/>
                <w:b/>
                <w:color w:val="FF0000"/>
                <w:sz w:val="20"/>
                <w:szCs w:val="20"/>
              </w:rPr>
              <w:t>W przypadku oferty wspólnej należy podać dane wszystkich oferentów.</w:t>
            </w:r>
          </w:p>
        </w:tc>
      </w:tr>
      <w:tr w:rsidR="007B60CF" w:rsidRPr="00D97AAD" w14:paraId="000DDD93" w14:textId="77777777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272FCE9F" w14:textId="751EEFD2" w:rsidR="007B60CF" w:rsidRPr="00D97AAD" w:rsidRDefault="004510DA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4F947E2F" w14:textId="77777777" w:rsidR="00A42608" w:rsidRPr="00A42608" w:rsidRDefault="00A42608" w:rsidP="00A42608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59187B51" w14:textId="77777777" w:rsidR="00382412" w:rsidRPr="00382412" w:rsidRDefault="00A42608" w:rsidP="00382412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A42608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382412" w:rsidRPr="00382412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Należy wpisać dane, które umożliwią kontakt z osobami upoważnionymi przez organizację składającą ofertę do udzielania wyjaśnień dot. oferty.  </w:t>
            </w:r>
          </w:p>
          <w:p w14:paraId="376D882C" w14:textId="2AA362F8" w:rsidR="007B60CF" w:rsidRPr="00D97AAD" w:rsidRDefault="007B60CF" w:rsidP="005D4934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14:paraId="2EF9FEDC" w14:textId="77777777" w:rsidR="00881C12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7B30914" w14:textId="77777777" w:rsidR="00881C12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14:paraId="3A700C7F" w14:textId="77777777"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</w:tblGrid>
      <w:tr w:rsidR="007B60CF" w:rsidRPr="00D97AAD" w14:paraId="1F164AA1" w14:textId="77777777" w:rsidTr="00B30C3E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14:paraId="779C41D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14:paraId="53FACDFA" w14:textId="6A0DB94B" w:rsidR="00A42608" w:rsidRPr="005D4934" w:rsidRDefault="00A42608" w:rsidP="00A42608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5D4934">
              <w:rPr>
                <w:rFonts w:asciiTheme="minorHAnsi" w:eastAsia="Arial" w:hAnsiTheme="minorHAnsi" w:cs="Calibri"/>
                <w:b/>
                <w:sz w:val="20"/>
                <w:szCs w:val="20"/>
              </w:rPr>
              <w:t>Nazwa własna zadania np</w:t>
            </w:r>
            <w:r w:rsidRPr="005D4934">
              <w:rPr>
                <w:rFonts w:asciiTheme="minorHAnsi" w:eastAsia="Arial" w:hAnsiTheme="minorHAnsi" w:cs="Calibri"/>
                <w:b/>
                <w:i/>
                <w:sz w:val="20"/>
                <w:szCs w:val="20"/>
              </w:rPr>
              <w:t>.</w:t>
            </w:r>
            <w:r w:rsidR="005D4934" w:rsidRPr="005D4934">
              <w:rPr>
                <w:rFonts w:asciiTheme="minorHAnsi" w:eastAsia="Arial" w:hAnsiTheme="minorHAnsi" w:cs="Calibri"/>
                <w:b/>
                <w:i/>
                <w:sz w:val="20"/>
                <w:szCs w:val="20"/>
              </w:rPr>
              <w:t xml:space="preserve"> „Aktywni seniorzy-szczęśliwi seniorzy</w:t>
            </w:r>
            <w:r w:rsidRPr="005D4934">
              <w:rPr>
                <w:rFonts w:asciiTheme="minorHAnsi" w:eastAsia="Arial" w:hAnsiTheme="minorHAnsi" w:cs="Calibri"/>
                <w:b/>
                <w:i/>
                <w:sz w:val="20"/>
                <w:szCs w:val="20"/>
              </w:rPr>
              <w:t>”</w:t>
            </w:r>
          </w:p>
          <w:p w14:paraId="4097EAC4" w14:textId="46BDD348" w:rsidR="007B60CF" w:rsidRPr="00D97AAD" w:rsidRDefault="0093221E" w:rsidP="005D4934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sz w:val="20"/>
                <w:szCs w:val="20"/>
              </w:rPr>
              <w:t>N</w:t>
            </w:r>
            <w:r w:rsidR="00A42608" w:rsidRPr="00A42608">
              <w:rPr>
                <w:rFonts w:asciiTheme="minorHAnsi" w:eastAsia="Arial" w:hAnsiTheme="minorHAnsi" w:cs="Calibri"/>
                <w:sz w:val="20"/>
                <w:szCs w:val="20"/>
              </w:rPr>
              <w:t>azwa</w:t>
            </w:r>
            <w:r w:rsidR="005D4934">
              <w:rPr>
                <w:rFonts w:asciiTheme="minorHAnsi" w:eastAsia="Arial" w:hAnsiTheme="minorHAnsi" w:cs="Calibri"/>
                <w:sz w:val="20"/>
                <w:szCs w:val="20"/>
              </w:rPr>
              <w:t xml:space="preserve"> zadania </w:t>
            </w:r>
            <w:r w:rsidR="00A42608" w:rsidRPr="00A42608">
              <w:rPr>
                <w:rFonts w:asciiTheme="minorHAnsi" w:eastAsia="Arial" w:hAnsiTheme="minorHAnsi" w:cs="Calibri"/>
                <w:sz w:val="20"/>
                <w:szCs w:val="20"/>
              </w:rPr>
              <w:t xml:space="preserve"> w przypadku otrzymania dotacji, będzie musiała być umieszczana na wszystkich materiałach informacyjnych  i promocyjnych oraz na wszystkich dokumentach finansowych związanych z realizacją </w:t>
            </w:r>
            <w:r w:rsidR="00A42608" w:rsidRPr="00A42608">
              <w:rPr>
                <w:rFonts w:asciiTheme="minorHAnsi" w:eastAsia="Arial" w:hAnsiTheme="minorHAnsi" w:cs="Calibri"/>
                <w:sz w:val="20"/>
                <w:szCs w:val="20"/>
              </w:rPr>
              <w:lastRenderedPageBreak/>
              <w:t>projektu (plakaty, materiały informacyjne, faktury), Im tytuł krótszy tym łatwiej go zapamiętać i  umieścić w powyższych miejscach.</w:t>
            </w:r>
          </w:p>
        </w:tc>
      </w:tr>
      <w:tr w:rsidR="007B60CF" w:rsidRPr="00D97AAD" w14:paraId="0837EA51" w14:textId="77777777" w:rsidTr="00B30C3E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201A29CB" w14:textId="77777777" w:rsidR="007B60CF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lastRenderedPageBreak/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  <w:p w14:paraId="7D4D08A7" w14:textId="77777777" w:rsidR="005D4934" w:rsidRDefault="005D4934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</w:p>
          <w:p w14:paraId="0F51EB94" w14:textId="77777777" w:rsidR="005D4934" w:rsidRDefault="005D4934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</w:p>
          <w:p w14:paraId="54C73873" w14:textId="77777777" w:rsidR="005D4934" w:rsidRDefault="005D4934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</w:p>
          <w:p w14:paraId="3539CBC5" w14:textId="26C21CE0" w:rsidR="005D4934" w:rsidRPr="00D97AAD" w:rsidRDefault="005D4934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5D4934">
              <w:rPr>
                <w:rFonts w:asciiTheme="minorHAnsi" w:eastAsia="Arial" w:hAnsiTheme="minorHAnsi" w:cs="Calibri"/>
                <w:b/>
                <w:sz w:val="20"/>
                <w:szCs w:val="20"/>
              </w:rPr>
              <w:t>Ogłoszenie wskazuje maksymalny czas realizacji zadania, co oznacza, że termin realizacji zadania wskazany przez oferenta może być krótszy, albo taki sam jak termin wskazany w ogłoszeniu konkursu, ale nigdy nie może dłuższy.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054B10C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2BCF24FE" w14:textId="72C259BA" w:rsidR="007B60CF" w:rsidRPr="00D97AAD" w:rsidRDefault="005D4934" w:rsidP="00A42608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5D4934">
              <w:rPr>
                <w:rFonts w:asciiTheme="minorHAnsi" w:eastAsia="Arial" w:hAnsiTheme="minorHAnsi" w:cs="Calibri"/>
                <w:b/>
                <w:sz w:val="20"/>
                <w:szCs w:val="20"/>
              </w:rPr>
              <w:t>Wpisując termin rozpoczęcia realizacji zadania, należy zwrócić uwagę,</w:t>
            </w:r>
            <w:r w:rsidR="00382412">
              <w:rPr>
                <w:rFonts w:asciiTheme="minorHAnsi" w:eastAsia="Arial" w:hAnsiTheme="minorHAnsi" w:cs="Calibri"/>
                <w:b/>
                <w:sz w:val="20"/>
                <w:szCs w:val="20"/>
              </w:rPr>
              <w:br/>
            </w:r>
            <w:r w:rsidRPr="005D493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że termin powinien być spójny</w:t>
            </w:r>
            <w:r w:rsidR="00382412">
              <w:rPr>
                <w:rFonts w:asciiTheme="minorHAnsi" w:eastAsia="Arial" w:hAnsiTheme="minorHAnsi" w:cs="Calibri"/>
                <w:b/>
                <w:sz w:val="20"/>
                <w:szCs w:val="20"/>
              </w:rPr>
              <w:br/>
            </w:r>
            <w:r w:rsidRPr="005D493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z harmonogramem</w:t>
            </w:r>
            <w:r w:rsidR="00382412">
              <w:rPr>
                <w:rFonts w:asciiTheme="minorHAnsi" w:eastAsia="Arial" w:hAnsiTheme="minorHAnsi" w:cs="Calibri"/>
                <w:b/>
                <w:sz w:val="20"/>
                <w:szCs w:val="20"/>
              </w:rPr>
              <w:br/>
            </w:r>
            <w:r w:rsidRPr="005D493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i  kosztorysem oferty i mieścić się </w:t>
            </w:r>
            <w:r w:rsidR="00382412">
              <w:rPr>
                <w:rFonts w:asciiTheme="minorHAnsi" w:eastAsia="Arial" w:hAnsiTheme="minorHAnsi" w:cs="Calibri"/>
                <w:b/>
                <w:sz w:val="20"/>
                <w:szCs w:val="20"/>
              </w:rPr>
              <w:br/>
            </w:r>
            <w:r w:rsidRPr="005D4934">
              <w:rPr>
                <w:rFonts w:asciiTheme="minorHAnsi" w:eastAsia="Arial" w:hAnsiTheme="minorHAnsi" w:cs="Calibri"/>
                <w:b/>
                <w:sz w:val="20"/>
                <w:szCs w:val="20"/>
              </w:rPr>
              <w:t>w terminie określonym ogłoszeniem konkursowym.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44CAEC6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14:paraId="37DD0EB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14:paraId="368ADC73" w14:textId="24F932D4" w:rsidR="007B60CF" w:rsidRPr="00D97AAD" w:rsidRDefault="005D4934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5D4934">
              <w:rPr>
                <w:rFonts w:asciiTheme="minorHAnsi" w:eastAsia="Arial" w:hAnsiTheme="minorHAnsi" w:cs="Calibri"/>
                <w:b/>
                <w:sz w:val="20"/>
                <w:szCs w:val="20"/>
              </w:rPr>
              <w:t>Wpisując termin  zakończenia realizacji zadania, należy zwrócić uwagę, że termin powinien być spójny</w:t>
            </w:r>
            <w:r w:rsidR="00382412">
              <w:rPr>
                <w:rFonts w:asciiTheme="minorHAnsi" w:eastAsia="Arial" w:hAnsiTheme="minorHAnsi" w:cs="Calibri"/>
                <w:b/>
                <w:sz w:val="20"/>
                <w:szCs w:val="20"/>
              </w:rPr>
              <w:br/>
            </w:r>
            <w:r w:rsidRPr="005D493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z harmonogramem i kosztorysem oferty i mieścić się w terminie określonym ogłoszeniem konkursowym.</w:t>
            </w:r>
          </w:p>
        </w:tc>
      </w:tr>
      <w:tr w:rsidR="007B60CF" w:rsidRPr="00D97AAD" w14:paraId="7C0D449F" w14:textId="77777777" w:rsidTr="00B30C3E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6D3EE" w14:textId="0591CA21" w:rsidR="007B60CF" w:rsidRPr="00964E80" w:rsidRDefault="007B60CF" w:rsidP="00DA3826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 w:rsidR="00A318A8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 w:rsidR="001D5C63">
              <w:rPr>
                <w:rFonts w:asciiTheme="minorHAnsi" w:eastAsia="Arial" w:hAnsiTheme="minorHAnsi" w:cs="Calibri"/>
                <w:bCs/>
                <w:sz w:val="20"/>
                <w:szCs w:val="20"/>
              </w:rPr>
              <w:t>d</w:t>
            </w:r>
            <w:r w:rsidR="001D5C63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podmioty)</w:t>
            </w:r>
          </w:p>
        </w:tc>
      </w:tr>
      <w:tr w:rsidR="007B60CF" w:rsidRPr="00D97AAD" w14:paraId="606FAC76" w14:textId="77777777" w:rsidTr="00B30C3E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0E8F02" w14:textId="211D508F" w:rsidR="007B60CF" w:rsidRPr="005D4934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</w:p>
          <w:p w14:paraId="7CA83CF6" w14:textId="22A7C080" w:rsidR="000259F8" w:rsidRPr="005D4934" w:rsidRDefault="000259F8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  <w:r w:rsidRPr="005D4934">
              <w:rPr>
                <w:rFonts w:asciiTheme="minorHAnsi" w:hAnsiTheme="minorHAnsi" w:cs="Calibri"/>
                <w:b/>
                <w:bCs/>
                <w:color w:val="FF0000"/>
                <w:sz w:val="20"/>
                <w:szCs w:val="20"/>
              </w:rPr>
              <w:t xml:space="preserve">GDZIE? </w:t>
            </w:r>
            <w:r w:rsidRPr="005D4934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 xml:space="preserve">będzie realizowane zadanie – </w:t>
            </w:r>
            <w:r w:rsidRPr="005D4934">
              <w:rPr>
                <w:rFonts w:asciiTheme="minorHAnsi" w:hAnsiTheme="minorHAnsi" w:cs="Calibri"/>
                <w:sz w:val="20"/>
                <w:szCs w:val="20"/>
              </w:rPr>
              <w:t>proszę opisać i wskazać miejsce realizacji zadania  np. Osiedle, czy adres świetlicy, a np. przy wypoczynku gdzie odbędzie się wyjazd.</w:t>
            </w:r>
          </w:p>
          <w:p w14:paraId="6688677F" w14:textId="19F76A0D" w:rsidR="000259F8" w:rsidRPr="005D4934" w:rsidRDefault="000259F8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</w:p>
          <w:p w14:paraId="43AC3250" w14:textId="107116D0" w:rsidR="000259F8" w:rsidRPr="005D4934" w:rsidRDefault="000259F8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  <w:r w:rsidRPr="005D4934">
              <w:rPr>
                <w:rFonts w:asciiTheme="minorHAnsi" w:hAnsiTheme="minorHAnsi" w:cs="Calibri"/>
                <w:b/>
                <w:bCs/>
                <w:color w:val="FF0000"/>
                <w:sz w:val="20"/>
                <w:szCs w:val="20"/>
              </w:rPr>
              <w:t xml:space="preserve">DLA KOGO? </w:t>
            </w:r>
            <w:r w:rsidRPr="005D4934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Kto będzie grupą docelową</w:t>
            </w:r>
            <w:r w:rsidR="00C81091" w:rsidRPr="005D4934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 xml:space="preserve"> – </w:t>
            </w:r>
            <w:r w:rsidR="00C81091" w:rsidRPr="005D4934">
              <w:rPr>
                <w:rFonts w:asciiTheme="minorHAnsi" w:hAnsiTheme="minorHAnsi" w:cs="Calibri"/>
                <w:sz w:val="20"/>
                <w:szCs w:val="20"/>
              </w:rPr>
              <w:t>tu wskazujemy kto będzie objęty wsparciem np. dzieci w wieku 8-14 lat uczniowie konkretnej szkoły;  mieszkańcy osiedla,; osoby ze znacznym stopniem niepełnosprawności pod opieką Stowarzyszenia.</w:t>
            </w:r>
          </w:p>
          <w:p w14:paraId="5D84F0D1" w14:textId="50177829" w:rsidR="00C81091" w:rsidRPr="005D4934" w:rsidRDefault="00C81091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</w:p>
          <w:p w14:paraId="2F69AEDD" w14:textId="7C01E907" w:rsidR="00C81091" w:rsidRPr="005D4934" w:rsidRDefault="00C81091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  <w:r w:rsidRPr="005D4934">
              <w:rPr>
                <w:rFonts w:asciiTheme="minorHAnsi" w:hAnsiTheme="minorHAnsi" w:cs="Calibri"/>
                <w:b/>
                <w:bCs/>
                <w:color w:val="FF0000"/>
                <w:sz w:val="20"/>
                <w:szCs w:val="20"/>
              </w:rPr>
              <w:t>DLACZEGO?</w:t>
            </w:r>
            <w:r w:rsidR="00104EA2" w:rsidRPr="005D4934">
              <w:rPr>
                <w:rFonts w:asciiTheme="minorHAnsi" w:hAnsiTheme="minorHAnsi" w:cs="Calibri"/>
                <w:b/>
                <w:bCs/>
                <w:color w:val="FF0000"/>
                <w:sz w:val="20"/>
                <w:szCs w:val="20"/>
              </w:rPr>
              <w:t xml:space="preserve"> </w:t>
            </w:r>
            <w:r w:rsidR="00104EA2" w:rsidRPr="005D4934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 xml:space="preserve">Zadanie powinno być odpowiedzią na potrzeby lub problemy odbiorców projektu (grupy docelowej).- </w:t>
            </w:r>
            <w:r w:rsidR="00104EA2" w:rsidRPr="005D4934">
              <w:rPr>
                <w:rFonts w:asciiTheme="minorHAnsi" w:hAnsiTheme="minorHAnsi" w:cs="Calibri"/>
                <w:sz w:val="20"/>
                <w:szCs w:val="20"/>
              </w:rPr>
              <w:t>I tak można w tym miejscu opisać sytuację zastaną np .brak miejsca do aktywnego sposobu  spędzania czasu wolnego, potrzeba rozwija umiejętności sportowych dzieci i młodzieży,</w:t>
            </w:r>
            <w:r w:rsidR="00C80685" w:rsidRPr="005D4934">
              <w:rPr>
                <w:rFonts w:asciiTheme="minorHAnsi" w:hAnsiTheme="minorHAnsi" w:cs="Calibri"/>
                <w:sz w:val="20"/>
                <w:szCs w:val="20"/>
              </w:rPr>
              <w:t xml:space="preserve"> potrzeba aktywizacji osób niepełnosprawnych.</w:t>
            </w:r>
          </w:p>
          <w:p w14:paraId="7055AFA5" w14:textId="224041C2" w:rsidR="00C80685" w:rsidRPr="005D4934" w:rsidRDefault="00C80685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</w:p>
          <w:p w14:paraId="710ED0DD" w14:textId="2124AA90" w:rsidR="007B60CF" w:rsidRPr="00D97AAD" w:rsidRDefault="00C80685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 w:rsidRPr="005D4934">
              <w:rPr>
                <w:rFonts w:asciiTheme="minorHAnsi" w:hAnsiTheme="minorHAnsi" w:cs="Calibri"/>
                <w:b/>
                <w:bCs/>
                <w:color w:val="FF0000"/>
                <w:sz w:val="20"/>
                <w:szCs w:val="20"/>
              </w:rPr>
              <w:t>KOMPLEMENTARNOŚĆ</w:t>
            </w:r>
            <w:r w:rsidRPr="005D4934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 xml:space="preserve"> – </w:t>
            </w:r>
            <w:r w:rsidRPr="005D4934">
              <w:rPr>
                <w:rFonts w:asciiTheme="minorHAnsi" w:hAnsiTheme="minorHAnsi" w:cs="Calibri"/>
                <w:sz w:val="20"/>
                <w:szCs w:val="20"/>
              </w:rPr>
              <w:t>w jakim stopniu nasza oferta wpisuje się doświadczenie organizacji (np. od kilku lat prowadzimy podobne działania i nadal dostrzegamy konieczność dostarczania takich usług) czy jest spójna z naszymi dotychczasowymi działaniami. Można także wskazać,</w:t>
            </w:r>
            <w:r w:rsidR="005867D4" w:rsidRPr="005D4934">
              <w:rPr>
                <w:rFonts w:asciiTheme="minorHAnsi" w:hAnsiTheme="minorHAnsi" w:cs="Calibri"/>
                <w:sz w:val="20"/>
                <w:szCs w:val="20"/>
              </w:rPr>
              <w:t xml:space="preserve"> </w:t>
            </w:r>
            <w:r w:rsidRPr="005D4934">
              <w:rPr>
                <w:rFonts w:asciiTheme="minorHAnsi" w:hAnsiTheme="minorHAnsi" w:cs="Calibri"/>
                <w:sz w:val="20"/>
                <w:szCs w:val="20"/>
              </w:rPr>
              <w:t xml:space="preserve">że </w:t>
            </w:r>
            <w:r w:rsidR="005867D4" w:rsidRPr="005D4934">
              <w:rPr>
                <w:rFonts w:asciiTheme="minorHAnsi" w:hAnsiTheme="minorHAnsi" w:cs="Calibri"/>
                <w:sz w:val="20"/>
                <w:szCs w:val="20"/>
              </w:rPr>
              <w:t>nasze</w:t>
            </w:r>
            <w:r w:rsidRPr="005D4934">
              <w:rPr>
                <w:rFonts w:asciiTheme="minorHAnsi" w:hAnsiTheme="minorHAnsi" w:cs="Calibri"/>
                <w:sz w:val="20"/>
                <w:szCs w:val="20"/>
              </w:rPr>
              <w:t xml:space="preserve"> działanie uzupełnia zdiagnozowane braki np. do tej pory seniorzy z terenu </w:t>
            </w:r>
            <w:r w:rsidR="005867D4" w:rsidRPr="005D4934">
              <w:rPr>
                <w:rFonts w:asciiTheme="minorHAnsi" w:hAnsiTheme="minorHAnsi" w:cs="Calibri"/>
                <w:sz w:val="20"/>
                <w:szCs w:val="20"/>
              </w:rPr>
              <w:t>osiedla</w:t>
            </w:r>
            <w:r w:rsidRPr="005D4934">
              <w:rPr>
                <w:rFonts w:asciiTheme="minorHAnsi" w:hAnsiTheme="minorHAnsi" w:cs="Calibri"/>
                <w:sz w:val="20"/>
                <w:szCs w:val="20"/>
              </w:rPr>
              <w:t xml:space="preserve"> nie mieli zapewnionego miejs</w:t>
            </w:r>
            <w:r w:rsidR="005867D4" w:rsidRPr="005D4934">
              <w:rPr>
                <w:rFonts w:asciiTheme="minorHAnsi" w:hAnsiTheme="minorHAnsi" w:cs="Calibri"/>
                <w:sz w:val="20"/>
                <w:szCs w:val="20"/>
              </w:rPr>
              <w:t>ca w którym mogliby się cykliczne spotykać i otrzymać wsparcie</w:t>
            </w:r>
          </w:p>
        </w:tc>
      </w:tr>
      <w:tr w:rsidR="007B60CF" w:rsidRPr="00D97AAD" w14:paraId="4CA7D691" w14:textId="77777777" w:rsidTr="00B30C3E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382693" w14:textId="049035E9" w:rsidR="007B60CF" w:rsidRPr="007B60CF" w:rsidRDefault="00B30C3E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</w:t>
            </w:r>
            <w:r w:rsidR="005867D4">
              <w:rPr>
                <w:rFonts w:asciiTheme="minorHAnsi" w:eastAsia="Arial" w:hAnsiTheme="minorHAnsi" w:cs="Calibri"/>
                <w:b/>
                <w:sz w:val="20"/>
                <w:szCs w:val="20"/>
              </w:rPr>
              <w:t>2020</w:t>
            </w:r>
          </w:p>
          <w:p w14:paraId="002CAAFA" w14:textId="21682F19" w:rsidR="007B60CF" w:rsidRPr="007B60CF" w:rsidRDefault="00734148" w:rsidP="00B158D6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oraz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określ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>ić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="007B60CF"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ich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realizacji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416F88" w:rsidRPr="00D97AAD" w14:paraId="63C64CA8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5C114AA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E694574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79A3EB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0365E36E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76D2B5B8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14:paraId="0C924DFB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14:paraId="59E26431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977A4E5" w14:textId="77777777" w:rsidR="00416F88" w:rsidRPr="0073200B" w:rsidRDefault="00416F88" w:rsidP="003B048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DFDB33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8D03C0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79B176E" w14:textId="31CF5615" w:rsidR="00416F88" w:rsidRPr="00D97AAD" w:rsidRDefault="006C4CF7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23DEB6B9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32148FEE" w14:textId="77777777"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656A7DB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5D2A979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6079736" w14:textId="716D0069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40D466" w14:textId="77777777" w:rsidR="00416F88" w:rsidRPr="0093221E" w:rsidRDefault="00416F88" w:rsidP="007B60C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4E212877" w14:textId="3D78E003" w:rsidR="00416F88" w:rsidRPr="0093221E" w:rsidRDefault="00382412" w:rsidP="00382412">
            <w:pPr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</w:pPr>
            <w:r w:rsidRPr="0093221E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 xml:space="preserve">Należy wskazać </w:t>
            </w:r>
            <w:r w:rsidR="00B90B68" w:rsidRPr="0093221E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 xml:space="preserve"> działanie do którego w budżecie przyporządkowane będą koszty.</w:t>
            </w: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691A4E25" w14:textId="77777777" w:rsidR="00416F88" w:rsidRPr="0093221E" w:rsidRDefault="00416F88" w:rsidP="007B60CF">
            <w:pPr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</w:pPr>
          </w:p>
          <w:p w14:paraId="3134D761" w14:textId="3783DB71" w:rsidR="00416F88" w:rsidRPr="0093221E" w:rsidRDefault="00B90B68" w:rsidP="007B60CF">
            <w:pPr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</w:pPr>
            <w:r w:rsidRPr="0093221E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 xml:space="preserve">Dokonanie charakterystyki konkretnego działania. </w:t>
            </w: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3377A54" w14:textId="108630B0" w:rsidR="00416F88" w:rsidRPr="0093221E" w:rsidRDefault="00B90B68" w:rsidP="007B60CF">
            <w:pPr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</w:pPr>
            <w:r w:rsidRPr="0093221E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 xml:space="preserve">Kto będzie z tego działania </w:t>
            </w:r>
            <w:r w:rsidRPr="0093221E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korzystał</w:t>
            </w:r>
            <w:r w:rsidRPr="0093221E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 xml:space="preserve">. Powinno to korespondować z opisem grupy docelowej w pkt. </w:t>
            </w:r>
            <w:r w:rsidR="00382412" w:rsidRPr="0093221E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25CDD68" w14:textId="2CCEE920" w:rsidR="00416F88" w:rsidRPr="0093221E" w:rsidRDefault="00382412" w:rsidP="007B60CF">
            <w:pPr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</w:pPr>
            <w:r w:rsidRPr="0093221E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>P</w:t>
            </w:r>
            <w:r w:rsidR="00B90B68" w:rsidRPr="0093221E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>rzedział czasowy np. 1-30 września</w:t>
            </w: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28D2526" w14:textId="77777777" w:rsidR="0093221E" w:rsidRDefault="00382412" w:rsidP="007B60CF">
            <w:pPr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</w:pPr>
            <w:r w:rsidRPr="0093221E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>J</w:t>
            </w:r>
            <w:r w:rsidR="00B90B68" w:rsidRPr="0093221E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>eśli przy realizacji projektu Wnioskodawca korzysta z usługodawców, którzy wystawią faktury</w:t>
            </w:r>
            <w:r w:rsidR="00B13A7D" w:rsidRPr="0093221E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>/rachunki na Wnioskodawcę w tym miejscu powinno być wpisane</w:t>
            </w:r>
          </w:p>
          <w:p w14:paraId="0FA6A00C" w14:textId="79271983" w:rsidR="00B90B68" w:rsidRPr="0093221E" w:rsidRDefault="00B13A7D" w:rsidP="0093221E">
            <w:pPr>
              <w:jc w:val="center"/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</w:pPr>
            <w:r w:rsidRPr="0093221E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„nie dotyczy”</w:t>
            </w:r>
          </w:p>
        </w:tc>
      </w:tr>
      <w:tr w:rsidR="003A2508" w:rsidRPr="00D97AAD" w14:paraId="2AEB9ABC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572389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14C33" w14:textId="77777777" w:rsidR="00416F88" w:rsidRPr="0093221E" w:rsidRDefault="00416F88" w:rsidP="007B60C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905107A" w14:textId="77777777" w:rsidR="00416F88" w:rsidRPr="0093221E" w:rsidRDefault="00416F88" w:rsidP="007B60C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184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55EAE4" w14:textId="77777777" w:rsidR="00416F88" w:rsidRPr="0093221E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5210D1D" w14:textId="77777777" w:rsidR="00416F88" w:rsidRPr="0093221E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00D4AC" w14:textId="77777777" w:rsidR="00416F88" w:rsidRPr="0093221E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3A2508" w:rsidRPr="00B13A7D" w14:paraId="5678A40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2B9BE66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14:paraId="16E1E70A" w14:textId="7C527F39" w:rsidR="00416F88" w:rsidRPr="00D97AAD" w:rsidRDefault="00B13A7D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  <w:t>1</w:t>
            </w:r>
            <w:r w:rsidR="00B90B68"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  <w:t xml:space="preserve">. 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692F44" w14:textId="77777777" w:rsidR="00416F88" w:rsidRPr="0093221E" w:rsidRDefault="00416F88" w:rsidP="007B60CF">
            <w:pPr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</w:pPr>
          </w:p>
          <w:p w14:paraId="25472C3B" w14:textId="2DFA1834" w:rsidR="00416F88" w:rsidRPr="0093221E" w:rsidRDefault="00382412" w:rsidP="007B60CF">
            <w:pPr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</w:pPr>
            <w:r w:rsidRPr="0093221E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>Zajęcia agua aerobik dla 20 seniorów</w:t>
            </w: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4B1B5073" w14:textId="44084CA2" w:rsidR="00416F88" w:rsidRPr="005C11F8" w:rsidRDefault="00382412" w:rsidP="005C11F8">
            <w:pPr>
              <w:pStyle w:val="Listapunktowana"/>
              <w:rPr>
                <w:rFonts w:asciiTheme="minorHAnsi" w:hAnsiTheme="minorHAnsi" w:cstheme="minorHAnsi"/>
                <w:sz w:val="20"/>
                <w:szCs w:val="20"/>
              </w:rPr>
            </w:pPr>
            <w:r w:rsidRPr="005C11F8">
              <w:rPr>
                <w:rFonts w:asciiTheme="minorHAnsi" w:hAnsiTheme="minorHAnsi" w:cstheme="minorHAnsi"/>
                <w:sz w:val="20"/>
                <w:szCs w:val="20"/>
              </w:rPr>
              <w:t xml:space="preserve">2 </w:t>
            </w:r>
            <w:r w:rsidR="00B13A7D" w:rsidRPr="005C11F8">
              <w:rPr>
                <w:rFonts w:asciiTheme="minorHAnsi" w:hAnsiTheme="minorHAnsi" w:cstheme="minorHAnsi"/>
                <w:sz w:val="20"/>
                <w:szCs w:val="20"/>
              </w:rPr>
              <w:t xml:space="preserve"> razy w tygodniu w wymiarze 1,5 h zegarowej pod opieką dwóch trenerów.</w:t>
            </w:r>
            <w:r w:rsidR="005C11F8" w:rsidRPr="005C11F8">
              <w:rPr>
                <w:rFonts w:asciiTheme="minorHAnsi" w:hAnsiTheme="minorHAnsi" w:cstheme="minorHAnsi"/>
                <w:sz w:val="20"/>
                <w:szCs w:val="20"/>
              </w:rPr>
              <w:t xml:space="preserve"> Łącznie</w:t>
            </w:r>
            <w:r w:rsidR="00B13A7D" w:rsidRPr="005C11F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5C11F8">
              <w:rPr>
                <w:rFonts w:asciiTheme="minorHAnsi" w:hAnsiTheme="minorHAnsi" w:cstheme="minorHAnsi"/>
                <w:sz w:val="20"/>
                <w:szCs w:val="20"/>
              </w:rPr>
              <w:t xml:space="preserve">30 h. </w:t>
            </w:r>
            <w:r w:rsidR="00B13A7D" w:rsidRPr="005C11F8">
              <w:rPr>
                <w:rFonts w:asciiTheme="minorHAnsi" w:hAnsiTheme="minorHAnsi" w:cstheme="minorHAnsi"/>
                <w:sz w:val="20"/>
                <w:szCs w:val="20"/>
              </w:rPr>
              <w:t xml:space="preserve">Podczas </w:t>
            </w:r>
            <w:r w:rsidRPr="005C11F8">
              <w:rPr>
                <w:rFonts w:asciiTheme="minorHAnsi" w:hAnsiTheme="minorHAnsi" w:cstheme="minorHAnsi"/>
                <w:sz w:val="20"/>
                <w:szCs w:val="20"/>
              </w:rPr>
              <w:t>zajęć doskonalona będzie nauka pływania wśród 20 osobowej grupy seniorów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237D438" w14:textId="77777777" w:rsidR="00416F88" w:rsidRPr="0093221E" w:rsidRDefault="00416F88" w:rsidP="007B60CF">
            <w:pPr>
              <w:jc w:val="center"/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</w:pPr>
          </w:p>
          <w:p w14:paraId="2160ABD1" w14:textId="77777777" w:rsidR="00B13A7D" w:rsidRDefault="00B13A7D" w:rsidP="00B60A2B">
            <w:pPr>
              <w:jc w:val="center"/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</w:pPr>
            <w:r w:rsidRPr="0093221E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 xml:space="preserve">20 </w:t>
            </w:r>
            <w:r w:rsidR="00B60A2B" w:rsidRPr="0093221E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>seniorów 60+ z terenu 2 powiatów</w:t>
            </w:r>
          </w:p>
          <w:p w14:paraId="71EA38F2" w14:textId="7F8D9831" w:rsidR="005C11F8" w:rsidRPr="0093221E" w:rsidRDefault="005C11F8" w:rsidP="00B60A2B">
            <w:pPr>
              <w:jc w:val="center"/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1978EB4" w14:textId="01079BB6" w:rsidR="00416F88" w:rsidRPr="0093221E" w:rsidRDefault="005278C8" w:rsidP="007B60CF">
            <w:pPr>
              <w:jc w:val="center"/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 xml:space="preserve">1 maja </w:t>
            </w:r>
            <w:r w:rsidR="00B13A7D" w:rsidRPr="0093221E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 xml:space="preserve"> – 30 czerwca </w:t>
            </w:r>
            <w:r w:rsidR="00486851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 xml:space="preserve"> 2022</w:t>
            </w:r>
          </w:p>
          <w:p w14:paraId="6E4A73B8" w14:textId="77777777" w:rsidR="00416F88" w:rsidRPr="0093221E" w:rsidRDefault="00416F88" w:rsidP="007B60CF">
            <w:pPr>
              <w:jc w:val="center"/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9463C00" w14:textId="74EE7796" w:rsidR="00416F88" w:rsidRPr="0093221E" w:rsidRDefault="00B13A7D" w:rsidP="007B60CF">
            <w:pPr>
              <w:jc w:val="center"/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</w:pPr>
            <w:r w:rsidRPr="0093221E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>Nie dotyczy</w:t>
            </w:r>
          </w:p>
        </w:tc>
      </w:tr>
      <w:tr w:rsidR="003A2508" w:rsidRPr="00D97AAD" w14:paraId="04AEA235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6D39FDE1" w14:textId="40ED69BC" w:rsidR="00416F88" w:rsidRPr="00D97AAD" w:rsidRDefault="00B13A7D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  <w:t>2</w:t>
            </w:r>
            <w:r w:rsidR="00B90B68"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  <w:t>.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CD904E" w14:textId="32BA8B93" w:rsidR="00416F88" w:rsidRPr="0093221E" w:rsidRDefault="00B60A2B" w:rsidP="00B60A2B">
            <w:pPr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</w:pPr>
            <w:r w:rsidRPr="0093221E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>Wyjazd</w:t>
            </w:r>
            <w:r w:rsidR="00B13A7D" w:rsidRPr="0093221E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 xml:space="preserve"> </w:t>
            </w:r>
            <w:r w:rsidRPr="0093221E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 xml:space="preserve">rehabilitacyjny </w:t>
            </w: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D25EC02" w14:textId="0D70BDAB" w:rsidR="00416F88" w:rsidRPr="0093221E" w:rsidRDefault="00B60A2B" w:rsidP="007B60CF">
            <w:pPr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</w:pPr>
            <w:r w:rsidRPr="0093221E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>Należy opisać rekrutacje grupy oraz podać plan wyjazdu</w:t>
            </w:r>
            <w:r w:rsidR="005C11F8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>.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2DBE33D" w14:textId="1A39C084" w:rsidR="00416F88" w:rsidRPr="0093221E" w:rsidRDefault="00B60A2B" w:rsidP="00B60A2B">
            <w:pPr>
              <w:jc w:val="center"/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</w:pPr>
            <w:r w:rsidRPr="0093221E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>3</w:t>
            </w:r>
            <w:r w:rsidR="00B13A7D" w:rsidRPr="0093221E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 xml:space="preserve">0 osób </w:t>
            </w:r>
            <w:r w:rsidRPr="0093221E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>starszych 60 + podopieczni UTW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8A9852E" w14:textId="139F4426" w:rsidR="00416F88" w:rsidRPr="0093221E" w:rsidRDefault="00B13A7D" w:rsidP="007B60CF">
            <w:pPr>
              <w:jc w:val="center"/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</w:pPr>
            <w:r w:rsidRPr="0093221E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>10-20 lipca</w:t>
            </w:r>
            <w:r w:rsidR="00486851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 xml:space="preserve"> 2022</w:t>
            </w: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A6736D1" w14:textId="0A688F27" w:rsidR="00416F88" w:rsidRPr="0093221E" w:rsidRDefault="00B60A2B" w:rsidP="007B60CF">
            <w:pPr>
              <w:jc w:val="center"/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</w:pPr>
            <w:r w:rsidRPr="0093221E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>Nie dotyczy</w:t>
            </w:r>
          </w:p>
        </w:tc>
      </w:tr>
      <w:tr w:rsidR="00E07C9D" w:rsidRPr="00D97AAD" w14:paraId="6CC78B41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14:paraId="57EEC59A" w14:textId="77777777" w:rsidR="00E07C9D" w:rsidRPr="00033D1F" w:rsidRDefault="00E07C9D" w:rsidP="00E07C9D">
            <w:pPr>
              <w:ind w:left="317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33D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14:paraId="7E1F77F6" w14:textId="13031350" w:rsidR="00E07C9D" w:rsidRPr="00033D1F" w:rsidRDefault="00C558C9" w:rsidP="00E07C9D">
            <w:pPr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</w:t>
            </w:r>
            <w:r w:rsidR="00033D1F" w:rsidRPr="00033D1F">
              <w:rPr>
                <w:rFonts w:asciiTheme="minorHAnsi" w:hAnsiTheme="minorHAnsi" w:cstheme="minorHAnsi"/>
                <w:sz w:val="20"/>
              </w:rPr>
              <w:t>n</w:t>
            </w:r>
            <w:r w:rsidR="00E07C9D" w:rsidRPr="00033D1F">
              <w:rPr>
                <w:rFonts w:asciiTheme="minorHAnsi" w:hAnsiTheme="minorHAnsi" w:cstheme="minorHAnsi"/>
                <w:sz w:val="20"/>
              </w:rPr>
              <w:t>ależy opisać:</w:t>
            </w:r>
          </w:p>
          <w:p w14:paraId="184A2276" w14:textId="22525220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co będzie bezpośrednim efektem (materialne „produkty” lub „usługi” zrealizowane na rzecz uczestn</w:t>
            </w:r>
            <w:r w:rsidR="00211EB8">
              <w:rPr>
                <w:rFonts w:asciiTheme="minorHAnsi" w:hAnsiTheme="minorHAnsi" w:cstheme="minorHAnsi"/>
                <w:sz w:val="20"/>
              </w:rPr>
              <w:t>ików zadania) realizacji oferty?</w:t>
            </w:r>
          </w:p>
          <w:p w14:paraId="6F18D9B6" w14:textId="77777777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jaka zmiana społeczna zostanie osiągnięta poprzez realizację zadania?</w:t>
            </w:r>
          </w:p>
          <w:p w14:paraId="27651AF2" w14:textId="6EE58CDF" w:rsidR="00E07C9D" w:rsidRPr="00E07C9D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6B13DB">
              <w:rPr>
                <w:rFonts w:asciiTheme="minorHAnsi" w:hAnsiTheme="minorHAnsi" w:cstheme="minorHAnsi"/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 w:rsidR="00C558C9">
              <w:rPr>
                <w:rFonts w:asciiTheme="minorHAnsi" w:hAnsiTheme="minorHAnsi" w:cstheme="minorHAnsi"/>
                <w:iCs/>
                <w:sz w:val="20"/>
              </w:rPr>
              <w:t>)</w:t>
            </w:r>
          </w:p>
        </w:tc>
      </w:tr>
      <w:tr w:rsidR="00E07C9D" w:rsidRPr="00D97AAD" w14:paraId="506E475B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 w:themeFill="background1"/>
          </w:tcPr>
          <w:p w14:paraId="65D584D7" w14:textId="342A96F1" w:rsidR="006402AF" w:rsidRPr="0093221E" w:rsidRDefault="006402AF" w:rsidP="006402AF">
            <w:pPr>
              <w:pStyle w:val="Akapitzlist"/>
              <w:numPr>
                <w:ilvl w:val="0"/>
                <w:numId w:val="41"/>
              </w:num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93221E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co będzie bezpośrednim efektem (materialne „produkty” lub „usługi” zrealizowane na rzecz uczestników zadania) realizacji oferty?</w:t>
            </w:r>
          </w:p>
          <w:p w14:paraId="527F0A2F" w14:textId="77777777" w:rsidR="00B60A2B" w:rsidRPr="0093221E" w:rsidRDefault="00B13A7D" w:rsidP="006402AF">
            <w:pPr>
              <w:pStyle w:val="Akapitzlist"/>
              <w:jc w:val="both"/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</w:pPr>
            <w:r w:rsidRPr="0093221E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 xml:space="preserve">Proszę wskazać </w:t>
            </w:r>
            <w:r w:rsidRPr="0093221E">
              <w:rPr>
                <w:rFonts w:asciiTheme="minorHAnsi" w:hAnsiTheme="minorHAnsi" w:cs="Calibri"/>
                <w:b/>
                <w:bCs/>
                <w:color w:val="FF0000"/>
                <w:sz w:val="20"/>
                <w:szCs w:val="20"/>
              </w:rPr>
              <w:t xml:space="preserve">rezultaty </w:t>
            </w:r>
            <w:r w:rsidR="00B60A2B" w:rsidRPr="0093221E">
              <w:rPr>
                <w:rFonts w:asciiTheme="minorHAnsi" w:hAnsiTheme="minorHAnsi" w:cs="Calibri"/>
                <w:b/>
                <w:bCs/>
                <w:color w:val="FF0000"/>
                <w:sz w:val="20"/>
                <w:szCs w:val="20"/>
              </w:rPr>
              <w:t xml:space="preserve">mierzalne </w:t>
            </w:r>
            <w:r w:rsidRPr="0093221E">
              <w:rPr>
                <w:rFonts w:asciiTheme="minorHAnsi" w:hAnsiTheme="minorHAnsi" w:cs="Calibri"/>
                <w:b/>
                <w:bCs/>
                <w:color w:val="FF0000"/>
                <w:sz w:val="20"/>
                <w:szCs w:val="20"/>
              </w:rPr>
              <w:t>projektu.</w:t>
            </w:r>
            <w:r w:rsidRPr="0093221E">
              <w:rPr>
                <w:rFonts w:asciiTheme="minorHAnsi" w:hAnsiTheme="minorHAnsi" w:cs="Calibri"/>
                <w:bCs/>
                <w:color w:val="FF0000"/>
                <w:sz w:val="20"/>
                <w:szCs w:val="20"/>
              </w:rPr>
              <w:t xml:space="preserve">  </w:t>
            </w:r>
            <w:r w:rsidR="006402AF" w:rsidRPr="0093221E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 xml:space="preserve">Z tego co zostanie wpisane w tym miejscu oferty  Wnioskodawca będzie miał obowiązek </w:t>
            </w:r>
            <w:r w:rsidR="006402AF" w:rsidRPr="0093221E">
              <w:rPr>
                <w:rFonts w:asciiTheme="minorHAnsi" w:hAnsiTheme="minorHAnsi" w:cs="Calibri"/>
                <w:b/>
                <w:bCs/>
                <w:color w:val="FF0000"/>
                <w:sz w:val="20"/>
                <w:szCs w:val="20"/>
              </w:rPr>
              <w:t>rozliczyć się w sprawozdaniu</w:t>
            </w:r>
            <w:r w:rsidR="006402AF" w:rsidRPr="0093221E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 xml:space="preserve">. Zakładane rezultaty powinny być zatem możliwe do osiągnięcia w wymiarze określonym w tym miejscu oferty , możliwe do sprawdzenia i udokumentowania. </w:t>
            </w:r>
          </w:p>
          <w:p w14:paraId="3E36388C" w14:textId="5B290FCE" w:rsidR="00E07C9D" w:rsidRPr="0093221E" w:rsidRDefault="00B60A2B" w:rsidP="006402AF">
            <w:pPr>
              <w:pStyle w:val="Akapitzlist"/>
              <w:jc w:val="both"/>
              <w:rPr>
                <w:rFonts w:asciiTheme="minorHAnsi" w:hAnsiTheme="minorHAnsi" w:cs="Calibri"/>
                <w:b/>
                <w:bCs/>
                <w:color w:val="FF0000"/>
                <w:sz w:val="20"/>
                <w:szCs w:val="20"/>
              </w:rPr>
            </w:pPr>
            <w:r w:rsidRPr="0093221E">
              <w:rPr>
                <w:rFonts w:asciiTheme="minorHAnsi" w:hAnsiTheme="minorHAnsi" w:cs="Calibri"/>
                <w:b/>
                <w:bCs/>
                <w:color w:val="FF0000"/>
                <w:sz w:val="20"/>
                <w:szCs w:val="20"/>
              </w:rPr>
              <w:t xml:space="preserve">Należy w tym </w:t>
            </w:r>
            <w:r w:rsidR="006402AF" w:rsidRPr="0093221E">
              <w:rPr>
                <w:rFonts w:asciiTheme="minorHAnsi" w:hAnsiTheme="minorHAnsi" w:cs="Calibri"/>
                <w:b/>
                <w:bCs/>
                <w:color w:val="FF0000"/>
                <w:sz w:val="20"/>
                <w:szCs w:val="20"/>
              </w:rPr>
              <w:t>miejscu skoncentrować się bardziej na produktach np. zorganizowanie koncertu, przeprowadzenie</w:t>
            </w:r>
            <w:r w:rsidRPr="0093221E">
              <w:rPr>
                <w:rFonts w:asciiTheme="minorHAnsi" w:hAnsiTheme="minorHAnsi" w:cs="Calibri"/>
                <w:b/>
                <w:bCs/>
                <w:color w:val="FF0000"/>
                <w:sz w:val="20"/>
                <w:szCs w:val="20"/>
              </w:rPr>
              <w:t xml:space="preserve"> 20</w:t>
            </w:r>
            <w:r w:rsidR="005278C8">
              <w:rPr>
                <w:rFonts w:asciiTheme="minorHAnsi" w:hAnsiTheme="minorHAnsi" w:cs="Calibri"/>
                <w:b/>
                <w:bCs/>
                <w:color w:val="FF0000"/>
                <w:sz w:val="20"/>
                <w:szCs w:val="20"/>
              </w:rPr>
              <w:t xml:space="preserve"> h</w:t>
            </w:r>
            <w:r w:rsidRPr="0093221E">
              <w:rPr>
                <w:rFonts w:asciiTheme="minorHAnsi" w:hAnsiTheme="minorHAnsi" w:cs="Calibri"/>
                <w:b/>
                <w:bCs/>
                <w:color w:val="FF0000"/>
                <w:sz w:val="20"/>
                <w:szCs w:val="20"/>
              </w:rPr>
              <w:t xml:space="preserve"> warsztatów.</w:t>
            </w:r>
          </w:p>
          <w:p w14:paraId="6876E48B" w14:textId="77777777" w:rsidR="00B60A2B" w:rsidRPr="0093221E" w:rsidRDefault="00B60A2B" w:rsidP="006402AF">
            <w:pPr>
              <w:pStyle w:val="Akapitzlist"/>
              <w:jc w:val="both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14:paraId="70B5BBC7" w14:textId="77777777" w:rsidR="006402AF" w:rsidRPr="0093221E" w:rsidRDefault="006402AF" w:rsidP="006402AF">
            <w:pPr>
              <w:pStyle w:val="Akapitzlist"/>
              <w:numPr>
                <w:ilvl w:val="0"/>
                <w:numId w:val="41"/>
              </w:num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93221E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jaka zmiana społeczna zostanie osiągnięta poprzez realizację zadania?</w:t>
            </w:r>
          </w:p>
          <w:p w14:paraId="45C9A89F" w14:textId="6A2775A7" w:rsidR="006402AF" w:rsidRPr="0093221E" w:rsidRDefault="006402AF" w:rsidP="006402AF">
            <w:pPr>
              <w:pStyle w:val="Akapitzlist"/>
              <w:jc w:val="both"/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</w:pPr>
            <w:r w:rsidRPr="0093221E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 xml:space="preserve">Tu opisują Państwo rezultaty miękkie często także nie mierzalne np. dzięki warsztatom uczestnicy zintegrują się, nastąpi wzrost świadomości mieszkańców. </w:t>
            </w:r>
          </w:p>
          <w:p w14:paraId="1BA3D652" w14:textId="77777777" w:rsidR="00B60A2B" w:rsidRPr="0093221E" w:rsidRDefault="00B60A2B" w:rsidP="006402AF">
            <w:pPr>
              <w:pStyle w:val="Akapitzlist"/>
              <w:jc w:val="both"/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</w:pPr>
          </w:p>
          <w:p w14:paraId="06D97717" w14:textId="1C12BECC" w:rsidR="006402AF" w:rsidRPr="0093221E" w:rsidRDefault="006402AF" w:rsidP="006402AF">
            <w:pPr>
              <w:pStyle w:val="Akapitzlist"/>
              <w:numPr>
                <w:ilvl w:val="0"/>
                <w:numId w:val="41"/>
              </w:numPr>
              <w:jc w:val="both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93221E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czy przewidywane jest wykorzystanie rezultatów osiągniętych w trakcie realizacji oferty w dalszych działaniach organizacji? – trwałość rezultatów zadania)</w:t>
            </w:r>
          </w:p>
          <w:p w14:paraId="162E57CD" w14:textId="27A13147" w:rsidR="00C7444E" w:rsidRPr="0093221E" w:rsidRDefault="00C7444E" w:rsidP="00C7444E">
            <w:pPr>
              <w:pStyle w:val="Akapitzlist"/>
              <w:jc w:val="both"/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93221E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Jeśli dotyczy, mogą być takie rezultaty, które nie przewidują trwałych rezultatów. Tak może być np. </w:t>
            </w:r>
            <w:r w:rsidR="005278C8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gdy zorganizowaliśmy koncert czy imprezę. </w:t>
            </w:r>
            <w:r w:rsidRPr="0093221E">
              <w:rPr>
                <w:rFonts w:asciiTheme="minorHAnsi" w:hAnsiTheme="minorHAnsi" w:cstheme="minorHAnsi"/>
                <w:iCs/>
                <w:sz w:val="20"/>
                <w:szCs w:val="20"/>
              </w:rPr>
              <w:t>Proszę wówczas wpisać, że nie przewiduje się takich rezultatów. A gdy w ramach zadania np. uda się wyposażyć czy przygotować miejsce spotkań dla seniorów t</w:t>
            </w:r>
            <w:r w:rsidR="00B60A2B" w:rsidRPr="0093221E">
              <w:rPr>
                <w:rFonts w:asciiTheme="minorHAnsi" w:hAnsiTheme="minorHAnsi" w:cstheme="minorHAnsi"/>
                <w:iCs/>
                <w:sz w:val="20"/>
                <w:szCs w:val="20"/>
              </w:rPr>
              <w:t>o</w:t>
            </w:r>
            <w:r w:rsidRPr="0093221E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wówczas będzie to trwały rezultat, wykorzystywany w przyszłych działaniach organizacji. </w:t>
            </w:r>
          </w:p>
          <w:p w14:paraId="722CD712" w14:textId="77777777" w:rsidR="006402AF" w:rsidRPr="006402AF" w:rsidRDefault="006402AF" w:rsidP="006402AF">
            <w:pPr>
              <w:jc w:val="both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14:paraId="6CFD67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14:paraId="6D9004B4" w14:textId="77777777" w:rsidTr="00B30C3E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14:paraId="31B450E4" w14:textId="5A81211A" w:rsidR="00E07C9D" w:rsidRPr="00D97AAD" w:rsidRDefault="007D4E1C" w:rsidP="00323E2F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E07C9D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14:paraId="68993399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DDD9C3"/>
            <w:vAlign w:val="center"/>
          </w:tcPr>
          <w:p w14:paraId="49117157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14:paraId="3D35EB80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14:paraId="58985F9F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B60A2B" w:rsidRPr="00D97AAD" w14:paraId="055FDF12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01D68A40" w14:textId="77777777" w:rsidR="00B60A2B" w:rsidRPr="0093221E" w:rsidRDefault="00B60A2B" w:rsidP="00B60A2B">
            <w:pPr>
              <w:jc w:val="both"/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</w:p>
          <w:p w14:paraId="1E8275F2" w14:textId="2DEF55EF" w:rsidR="00B60A2B" w:rsidRPr="0093221E" w:rsidRDefault="00B60A2B" w:rsidP="00B60A2B">
            <w:pPr>
              <w:jc w:val="both"/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93221E"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Przenosimy rezultaty z pkt. 5.1 </w:t>
            </w:r>
          </w:p>
          <w:p w14:paraId="76D4731B" w14:textId="77777777" w:rsidR="00B60A2B" w:rsidRPr="0093221E" w:rsidRDefault="00B60A2B" w:rsidP="00B60A2B">
            <w:pPr>
              <w:jc w:val="both"/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4F50D1A9" w14:textId="60062E1C" w:rsidR="00B60A2B" w:rsidRPr="0093221E" w:rsidRDefault="00B60A2B" w:rsidP="00486851">
            <w:pPr>
              <w:jc w:val="both"/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93221E"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Wartość liczbowa </w:t>
            </w:r>
          </w:p>
        </w:tc>
        <w:tc>
          <w:tcPr>
            <w:tcW w:w="4161" w:type="dxa"/>
            <w:gridSpan w:val="5"/>
            <w:shd w:val="clear" w:color="auto" w:fill="auto"/>
          </w:tcPr>
          <w:p w14:paraId="6A882E2A" w14:textId="4CE16EEA" w:rsidR="00B60A2B" w:rsidRPr="0093221E" w:rsidRDefault="00B60A2B" w:rsidP="005278C8">
            <w:pPr>
              <w:jc w:val="both"/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93221E"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Mogą nimi być np. listy obecności, dzienniki zajęć, </w:t>
            </w:r>
            <w:r w:rsidR="005278C8"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konspekty, </w:t>
            </w:r>
            <w:r w:rsidRPr="0093221E"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 raporty z ewaluacji.</w:t>
            </w:r>
          </w:p>
        </w:tc>
      </w:tr>
      <w:tr w:rsidR="00B60A2B" w:rsidRPr="00D97AAD" w14:paraId="0D85ED78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585D5071" w14:textId="67B0BC7F" w:rsidR="00B60A2B" w:rsidRPr="0093221E" w:rsidRDefault="00B60A2B" w:rsidP="00B60A2B">
            <w:pPr>
              <w:jc w:val="both"/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93221E">
              <w:rPr>
                <w:rFonts w:asciiTheme="minorHAnsi" w:hAnsiTheme="minorHAnsi" w:cs="Calibri"/>
                <w:color w:val="auto"/>
                <w:sz w:val="20"/>
                <w:szCs w:val="20"/>
              </w:rPr>
              <w:t>Przeprowadzenie cyklu  zajęć dla seniorów</w:t>
            </w:r>
          </w:p>
          <w:p w14:paraId="59FE06B8" w14:textId="77777777" w:rsidR="00B60A2B" w:rsidRPr="0093221E" w:rsidRDefault="00B60A2B" w:rsidP="00B60A2B">
            <w:pPr>
              <w:jc w:val="both"/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01549930" w14:textId="576E716E" w:rsidR="00B60A2B" w:rsidRPr="0093221E" w:rsidRDefault="00B60A2B" w:rsidP="00B60A2B">
            <w:pPr>
              <w:jc w:val="both"/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93221E">
              <w:rPr>
                <w:rFonts w:asciiTheme="minorHAnsi" w:hAnsiTheme="minorHAnsi" w:cs="Calibri"/>
                <w:color w:val="auto"/>
                <w:sz w:val="20"/>
                <w:szCs w:val="20"/>
              </w:rPr>
              <w:t>30 osób</w:t>
            </w:r>
            <w:r w:rsidR="005C11F8">
              <w:rPr>
                <w:rFonts w:asciiTheme="minorHAnsi" w:hAnsiTheme="minorHAnsi" w:cs="Calibri"/>
                <w:color w:val="auto"/>
                <w:sz w:val="20"/>
                <w:szCs w:val="20"/>
              </w:rPr>
              <w:t>. Liczba godzin.</w:t>
            </w:r>
          </w:p>
        </w:tc>
        <w:tc>
          <w:tcPr>
            <w:tcW w:w="4161" w:type="dxa"/>
            <w:gridSpan w:val="5"/>
            <w:shd w:val="clear" w:color="auto" w:fill="auto"/>
          </w:tcPr>
          <w:p w14:paraId="25857FD6" w14:textId="381BC614" w:rsidR="00B60A2B" w:rsidRPr="0093221E" w:rsidRDefault="00B60A2B" w:rsidP="00B60A2B">
            <w:pPr>
              <w:jc w:val="both"/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93221E">
              <w:rPr>
                <w:rFonts w:asciiTheme="minorHAnsi" w:hAnsiTheme="minorHAnsi" w:cs="Calibri"/>
                <w:color w:val="auto"/>
                <w:sz w:val="20"/>
                <w:szCs w:val="20"/>
              </w:rPr>
              <w:t>Listy obecności, dzienniki zajęć</w:t>
            </w:r>
          </w:p>
        </w:tc>
      </w:tr>
    </w:tbl>
    <w:p w14:paraId="17163089" w14:textId="77777777" w:rsidR="00E07C9D" w:rsidRPr="00D97AAD" w:rsidRDefault="00E07C9D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09B59BC9" w14:textId="77777777" w:rsidR="0093221E" w:rsidRDefault="0093221E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172619DB" w14:textId="77777777" w:rsidR="0093221E" w:rsidRDefault="0093221E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2BBAA400" w14:textId="77777777" w:rsidR="0093221E" w:rsidRDefault="0093221E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32326BBE" w14:textId="77777777" w:rsidR="0093221E" w:rsidRDefault="0093221E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950A3C1" w14:textId="7892DD33"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2C3FC7"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ferenta</w:t>
      </w:r>
    </w:p>
    <w:p w14:paraId="35A6EE7E" w14:textId="77777777"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E07C9D" w:rsidRPr="00D97AAD" w14:paraId="19A7778E" w14:textId="77777777" w:rsidTr="002C3FC7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82745" w14:textId="0D296982" w:rsidR="00E07C9D" w:rsidRPr="00D97AAD" w:rsidRDefault="00E07C9D" w:rsidP="005F1E86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="005F1E86" w:rsidRPr="005F1E86">
              <w:rPr>
                <w:rFonts w:asciiTheme="minorHAnsi" w:hAnsiTheme="minorHAnsi" w:cs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14:paraId="679F900F" w14:textId="77777777" w:rsidTr="002C3FC7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487AE6" w14:textId="3AA014C4" w:rsidR="00E07C9D" w:rsidRPr="0093221E" w:rsidRDefault="00144A84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  <w:r w:rsidRPr="0093221E">
              <w:rPr>
                <w:rFonts w:asciiTheme="minorHAnsi" w:hAnsiTheme="minorHAnsi" w:cs="Calibri"/>
                <w:sz w:val="20"/>
                <w:szCs w:val="20"/>
              </w:rPr>
              <w:t xml:space="preserve">Proszę wskazać czy jako Organizacja realizowali już Państwo </w:t>
            </w:r>
            <w:r w:rsidRPr="0093221E">
              <w:rPr>
                <w:rFonts w:asciiTheme="minorHAnsi" w:hAnsiTheme="minorHAnsi" w:cs="Calibri"/>
                <w:b/>
                <w:bCs/>
                <w:color w:val="FF0000"/>
                <w:sz w:val="20"/>
                <w:szCs w:val="20"/>
              </w:rPr>
              <w:t>podobne działania</w:t>
            </w:r>
            <w:r w:rsidRPr="0093221E">
              <w:rPr>
                <w:rFonts w:asciiTheme="minorHAnsi" w:hAnsiTheme="minorHAnsi" w:cs="Calibri"/>
                <w:sz w:val="20"/>
                <w:szCs w:val="20"/>
              </w:rPr>
              <w:t xml:space="preserve">. Proszę wsadzać </w:t>
            </w:r>
            <w:r w:rsidR="003F624A" w:rsidRPr="0093221E">
              <w:rPr>
                <w:rFonts w:asciiTheme="minorHAnsi" w:hAnsiTheme="minorHAnsi" w:cs="Calibri"/>
                <w:sz w:val="20"/>
                <w:szCs w:val="20"/>
              </w:rPr>
              <w:t>projekty realizowane na zlecenie organów administracji publicznej</w:t>
            </w:r>
          </w:p>
        </w:tc>
      </w:tr>
      <w:tr w:rsidR="00E07C9D" w:rsidRPr="00D97AAD" w14:paraId="29488056" w14:textId="77777777" w:rsidTr="002C3FC7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31B062" w14:textId="47A447E1" w:rsidR="00E07C9D" w:rsidRPr="0093221E" w:rsidRDefault="00E07C9D" w:rsidP="00323E2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93221E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2. Zasoby</w:t>
            </w:r>
            <w:r w:rsidR="002C3FC7" w:rsidRPr="0093221E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93221E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E07C9D" w:rsidRPr="00D97AAD" w14:paraId="657E2799" w14:textId="77777777" w:rsidTr="002C3FC7">
        <w:trPr>
          <w:trHeight w:val="2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9B478F" w14:textId="27AA7C13" w:rsidR="00FA7696" w:rsidRPr="0093221E" w:rsidRDefault="00B60A2B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  <w:r w:rsidRPr="0093221E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Z</w:t>
            </w:r>
            <w:r w:rsidR="00FA7696" w:rsidRPr="0093221E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aangażowanie osobowe</w:t>
            </w:r>
            <w:r w:rsidR="00FA7696" w:rsidRPr="0093221E">
              <w:rPr>
                <w:rFonts w:asciiTheme="minorHAnsi" w:hAnsiTheme="minorHAnsi" w:cs="Calibri"/>
                <w:sz w:val="20"/>
                <w:szCs w:val="20"/>
              </w:rPr>
              <w:t xml:space="preserve"> (praca społeczna członków, zaangażowanie wolontariuszy</w:t>
            </w:r>
            <w:r w:rsidR="00BF57E1" w:rsidRPr="0093221E">
              <w:rPr>
                <w:rFonts w:asciiTheme="minorHAnsi" w:hAnsiTheme="minorHAnsi" w:cs="Calibri"/>
                <w:sz w:val="20"/>
                <w:szCs w:val="20"/>
              </w:rPr>
              <w:t>, a także praca za wynagrodzeniem</w:t>
            </w:r>
            <w:r w:rsidR="00FA7696" w:rsidRPr="0093221E">
              <w:rPr>
                <w:rFonts w:asciiTheme="minorHAnsi" w:hAnsiTheme="minorHAnsi" w:cs="Calibri"/>
                <w:sz w:val="20"/>
                <w:szCs w:val="20"/>
              </w:rPr>
              <w:t xml:space="preserve">), opis kwalifikacji i doświadczenia kadry projektu. Nie trzeba podawać nazwisk </w:t>
            </w:r>
            <w:r w:rsidR="00BF57E1" w:rsidRPr="0093221E">
              <w:rPr>
                <w:rFonts w:asciiTheme="minorHAnsi" w:hAnsiTheme="minorHAnsi" w:cs="Calibri"/>
                <w:sz w:val="20"/>
                <w:szCs w:val="20"/>
              </w:rPr>
              <w:t>zaangażowanych osób, wystarczy opis, że np. terapeutą będzie osoba posiadająca co najmniej 5. Letnie doświadczenie w pracy klinicznej z dzieckiem.</w:t>
            </w:r>
          </w:p>
          <w:p w14:paraId="3301618A" w14:textId="7A6F4DDC" w:rsidR="00E07C9D" w:rsidRPr="0093221E" w:rsidRDefault="00B60A2B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  <w:r w:rsidRPr="0093221E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Z</w:t>
            </w:r>
            <w:r w:rsidR="00FA7696" w:rsidRPr="0093221E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aangażowane zasoby</w:t>
            </w:r>
            <w:r w:rsidR="00FA7696" w:rsidRPr="0093221E">
              <w:rPr>
                <w:rFonts w:asciiTheme="minorHAnsi" w:hAnsiTheme="minorHAnsi" w:cs="Calibri"/>
                <w:sz w:val="20"/>
                <w:szCs w:val="20"/>
              </w:rPr>
              <w:t xml:space="preserve"> – lokal, sprzęt własny i użyczony, materiały</w:t>
            </w:r>
            <w:r w:rsidR="00BF57E1" w:rsidRPr="0093221E">
              <w:rPr>
                <w:rFonts w:asciiTheme="minorHAnsi" w:hAnsiTheme="minorHAnsi" w:cs="Calibri"/>
                <w:sz w:val="20"/>
                <w:szCs w:val="20"/>
              </w:rPr>
              <w:t xml:space="preserve">, rzeczy przekazane przez darczyńców czy </w:t>
            </w:r>
            <w:r w:rsidR="0093221E" w:rsidRPr="0093221E">
              <w:rPr>
                <w:rFonts w:asciiTheme="minorHAnsi" w:hAnsiTheme="minorHAnsi" w:cs="Calibri"/>
                <w:sz w:val="20"/>
                <w:szCs w:val="20"/>
              </w:rPr>
              <w:t>sponsorów</w:t>
            </w:r>
            <w:r w:rsidR="00BF57E1" w:rsidRPr="0093221E">
              <w:rPr>
                <w:rFonts w:asciiTheme="minorHAnsi" w:hAnsiTheme="minorHAnsi" w:cs="Calibri"/>
                <w:sz w:val="20"/>
                <w:szCs w:val="20"/>
              </w:rPr>
              <w:t>.</w:t>
            </w:r>
          </w:p>
          <w:p w14:paraId="75BCC27D" w14:textId="5C59069E" w:rsidR="00BF57E1" w:rsidRPr="0093221E" w:rsidRDefault="00BF57E1" w:rsidP="00323E2F">
            <w:pPr>
              <w:spacing w:line="360" w:lineRule="auto"/>
              <w:jc w:val="both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 w:rsidRPr="0093221E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 xml:space="preserve">Zasoby finansowe – </w:t>
            </w:r>
            <w:r w:rsidRPr="0093221E">
              <w:rPr>
                <w:rFonts w:asciiTheme="minorHAnsi" w:hAnsiTheme="minorHAnsi" w:cs="Calibri"/>
                <w:sz w:val="20"/>
                <w:szCs w:val="20"/>
              </w:rPr>
              <w:t>proszę wskazać, czy przy realizacji zadania będą Państwo wykorzystywać środki finansowe (w jakiej wysokości i z jakich źródeł będą pochodzić – np. składki członkowskie, darowizny, dotacje z innych źródeł publicznych, opłaty od odbiorców zadania).</w:t>
            </w:r>
          </w:p>
        </w:tc>
      </w:tr>
    </w:tbl>
    <w:p w14:paraId="2861177D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2FB8A660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0F2F59C1" w14:textId="6198B492" w:rsidR="00E07C9D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0C29F1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>
        <w:rPr>
          <w:rFonts w:asciiTheme="minorHAnsi" w:hAnsiTheme="minorHAnsi" w:cs="Verdana"/>
          <w:b/>
          <w:bCs/>
          <w:color w:val="auto"/>
          <w:sz w:val="22"/>
          <w:szCs w:val="22"/>
        </w:rPr>
        <w:t>publicznego</w:t>
      </w:r>
    </w:p>
    <w:p w14:paraId="5B7EAFF8" w14:textId="77777777" w:rsidR="00676B6B" w:rsidRDefault="00676B6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30"/>
        <w:gridCol w:w="1340"/>
        <w:gridCol w:w="1261"/>
        <w:gridCol w:w="1331"/>
        <w:gridCol w:w="1135"/>
        <w:gridCol w:w="1416"/>
        <w:gridCol w:w="993"/>
        <w:gridCol w:w="1133"/>
        <w:gridCol w:w="993"/>
      </w:tblGrid>
      <w:tr w:rsidR="005C3B47" w:rsidRPr="003A2508" w14:paraId="464D3998" w14:textId="77777777" w:rsidTr="005C3B47">
        <w:tc>
          <w:tcPr>
            <w:tcW w:w="5000" w:type="pct"/>
            <w:gridSpan w:val="9"/>
            <w:shd w:val="clear" w:color="auto" w:fill="DDD9C3" w:themeFill="background2" w:themeFillShade="E6"/>
            <w:vAlign w:val="center"/>
          </w:tcPr>
          <w:p w14:paraId="4CAEA85E" w14:textId="77777777" w:rsidR="005C3B47" w:rsidRDefault="005C3B47" w:rsidP="005C3B47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14:paraId="5B7C3013" w14:textId="329187CD" w:rsidR="005C3B47" w:rsidRPr="003A2508" w:rsidRDefault="00C558C9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(w</w:t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 w:rsidR="005C3B47">
              <w:rPr>
                <w:rFonts w:asciiTheme="minorHAnsi" w:hAnsiTheme="minorHAnsi" w:cstheme="minorHAnsi"/>
                <w:sz w:val="20"/>
              </w:rPr>
              <w:br/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>w sekcji V-B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3A2508" w:rsidRPr="003A2508" w14:paraId="5615CE80" w14:textId="77777777" w:rsidTr="00051ED5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14:paraId="1A65D7B6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14:paraId="5011313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14:paraId="3E99EB7D" w14:textId="063CF49D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14:paraId="31EBF27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 w:themeFill="background2" w:themeFillShade="E6"/>
            <w:vAlign w:val="center"/>
          </w:tcPr>
          <w:p w14:paraId="43C11007" w14:textId="332F22B6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</w:t>
            </w:r>
            <w:r w:rsidR="004D1EA3">
              <w:rPr>
                <w:rFonts w:asciiTheme="minorHAnsi" w:hAnsiTheme="minorHAnsi"/>
                <w:b/>
                <w:sz w:val="20"/>
              </w:rPr>
              <w:t>ost</w:t>
            </w:r>
            <w:r w:rsidR="00051ED5">
              <w:rPr>
                <w:rFonts w:asciiTheme="minorHAnsi" w:hAnsiTheme="minorHAnsi"/>
                <w:b/>
                <w:sz w:val="20"/>
              </w:rPr>
              <w:t>k</w:t>
            </w:r>
            <w:r w:rsidR="004D1EA3">
              <w:rPr>
                <w:rFonts w:asciiTheme="minorHAnsi" w:hAnsiTheme="minorHAnsi"/>
                <w:b/>
                <w:sz w:val="20"/>
              </w:rPr>
              <w:t>owy</w:t>
            </w:r>
            <w:r w:rsidR="005C3B47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14:paraId="6090A5BF" w14:textId="7FD665EB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14:paraId="28337BFC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14:paraId="5A284617" w14:textId="1B850FB2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3A2508" w:rsidRPr="003A2508" w14:paraId="16555816" w14:textId="77777777" w:rsidTr="00051ED5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14:paraId="1D9FDECB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14:paraId="1932C081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14:paraId="4B0FD58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 w:themeFill="background2" w:themeFillShade="E6"/>
            <w:vAlign w:val="center"/>
          </w:tcPr>
          <w:p w14:paraId="397F6C8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14:paraId="6872E0F0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14:paraId="1A2C40FD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2EC5EFAB" w14:textId="77777777"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14:paraId="7A88511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5A9B63ED" w14:textId="51CF4CA2" w:rsidR="006160C1" w:rsidRPr="00F60A53" w:rsidRDefault="006160C1" w:rsidP="003A2508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4"/>
            </w:r>
            <w:r w:rsidR="00F60A53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6160C1" w:rsidRPr="003A2508" w14:paraId="3C888CC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6321076D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0526CCB9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3A2508" w:rsidRPr="003A2508" w14:paraId="659AE0B6" w14:textId="77777777" w:rsidTr="00051ED5">
        <w:tc>
          <w:tcPr>
            <w:tcW w:w="484" w:type="pct"/>
          </w:tcPr>
          <w:p w14:paraId="5D8E8C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14:paraId="3EC2C960" w14:textId="77777777" w:rsidR="006160C1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  <w:p w14:paraId="40A2D143" w14:textId="341BCD26" w:rsidR="00E84C9F" w:rsidRPr="003A2508" w:rsidRDefault="00E84C9F" w:rsidP="00B60A2B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84C9F">
              <w:rPr>
                <w:rFonts w:asciiTheme="minorHAnsi" w:hAnsiTheme="minorHAnsi" w:cstheme="minorHAnsi"/>
                <w:color w:val="FF0000"/>
                <w:sz w:val="18"/>
                <w:szCs w:val="20"/>
              </w:rPr>
              <w:t xml:space="preserve">(zgodnie z pkt. 4) np. </w:t>
            </w:r>
            <w:r w:rsidR="00B60A2B">
              <w:rPr>
                <w:rFonts w:asciiTheme="minorHAnsi" w:hAnsiTheme="minorHAnsi" w:cstheme="minorHAnsi"/>
                <w:color w:val="FF0000"/>
                <w:sz w:val="18"/>
                <w:szCs w:val="20"/>
              </w:rPr>
              <w:t>zajęcia aqua areobic</w:t>
            </w:r>
          </w:p>
        </w:tc>
        <w:tc>
          <w:tcPr>
            <w:tcW w:w="593" w:type="pct"/>
          </w:tcPr>
          <w:p w14:paraId="4142DA2C" w14:textId="4BFC6BCF" w:rsidR="006160C1" w:rsidRPr="003A2508" w:rsidRDefault="00680295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-------------------</w:t>
            </w:r>
          </w:p>
        </w:tc>
        <w:tc>
          <w:tcPr>
            <w:tcW w:w="626" w:type="pct"/>
          </w:tcPr>
          <w:p w14:paraId="3CB893DD" w14:textId="1CBB2E40" w:rsidR="006160C1" w:rsidRPr="003A2508" w:rsidRDefault="00680295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--------------------</w:t>
            </w:r>
          </w:p>
        </w:tc>
        <w:tc>
          <w:tcPr>
            <w:tcW w:w="534" w:type="pct"/>
          </w:tcPr>
          <w:p w14:paraId="100D62E0" w14:textId="049A3D9A" w:rsidR="006160C1" w:rsidRPr="003A2508" w:rsidRDefault="00680295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----------------</w:t>
            </w:r>
          </w:p>
        </w:tc>
        <w:tc>
          <w:tcPr>
            <w:tcW w:w="666" w:type="pct"/>
          </w:tcPr>
          <w:p w14:paraId="6C96D9D4" w14:textId="5267660D" w:rsidR="006160C1" w:rsidRPr="003A2508" w:rsidRDefault="00680295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----------------------</w:t>
            </w:r>
          </w:p>
        </w:tc>
        <w:tc>
          <w:tcPr>
            <w:tcW w:w="467" w:type="pct"/>
          </w:tcPr>
          <w:p w14:paraId="722F8B87" w14:textId="6014E83C" w:rsidR="006160C1" w:rsidRPr="003A2508" w:rsidRDefault="00FA385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</w:t>
            </w:r>
          </w:p>
        </w:tc>
        <w:tc>
          <w:tcPr>
            <w:tcW w:w="533" w:type="pct"/>
          </w:tcPr>
          <w:p w14:paraId="2508C171" w14:textId="0FB65884" w:rsidR="006160C1" w:rsidRPr="003A2508" w:rsidRDefault="00FA385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</w:t>
            </w:r>
          </w:p>
        </w:tc>
        <w:tc>
          <w:tcPr>
            <w:tcW w:w="467" w:type="pct"/>
          </w:tcPr>
          <w:p w14:paraId="5BF1C838" w14:textId="320ABCB6" w:rsidR="006160C1" w:rsidRPr="003A2508" w:rsidRDefault="00FA385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</w:t>
            </w:r>
          </w:p>
        </w:tc>
      </w:tr>
      <w:tr w:rsidR="00E84C9F" w:rsidRPr="003A2508" w14:paraId="461CAF49" w14:textId="77777777" w:rsidTr="00E84C9F">
        <w:tc>
          <w:tcPr>
            <w:tcW w:w="484" w:type="pct"/>
          </w:tcPr>
          <w:p w14:paraId="01AB9431" w14:textId="77777777" w:rsidR="00E84C9F" w:rsidRPr="003A2508" w:rsidRDefault="00E84C9F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14:paraId="2E60C8C2" w14:textId="77777777" w:rsidR="00E84C9F" w:rsidRPr="003A2508" w:rsidRDefault="00E84C9F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520293B8" w14:textId="57365A68" w:rsidR="00E84C9F" w:rsidRPr="003A2508" w:rsidRDefault="00E84C9F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Godzina, miesiąc, dzień, sztuka, komplet. zestaw, usługa, osobo-dzień</w:t>
            </w:r>
          </w:p>
        </w:tc>
        <w:tc>
          <w:tcPr>
            <w:tcW w:w="626" w:type="pct"/>
          </w:tcPr>
          <w:p w14:paraId="47E9D123" w14:textId="77777777" w:rsidR="00E84C9F" w:rsidRPr="003A2508" w:rsidRDefault="00E84C9F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008F6A4" w14:textId="77777777" w:rsidR="00E84C9F" w:rsidRPr="003A2508" w:rsidRDefault="00E84C9F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2EAE3FF" w14:textId="77777777" w:rsidR="00E84C9F" w:rsidRPr="003A2508" w:rsidRDefault="00E84C9F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467" w:type="pct"/>
            <w:gridSpan w:val="3"/>
          </w:tcPr>
          <w:p w14:paraId="48ECF916" w14:textId="621C1C04" w:rsidR="00E84C9F" w:rsidRPr="003A2508" w:rsidRDefault="00E84C9F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2658F9">
              <w:rPr>
                <w:rFonts w:asciiTheme="minorHAnsi" w:hAnsiTheme="minorHAnsi" w:cstheme="minorHAnsi"/>
                <w:color w:val="FF0000"/>
                <w:sz w:val="18"/>
                <w:szCs w:val="20"/>
              </w:rPr>
              <w:t>Te kolumny wypełnia się jedynie w przypadku zadań wieloletnich</w:t>
            </w:r>
          </w:p>
        </w:tc>
      </w:tr>
      <w:tr w:rsidR="003A2508" w:rsidRPr="003A2508" w14:paraId="4490F157" w14:textId="77777777" w:rsidTr="00051ED5">
        <w:tc>
          <w:tcPr>
            <w:tcW w:w="484" w:type="pct"/>
          </w:tcPr>
          <w:p w14:paraId="557D6B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14:paraId="479B4B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2BA3311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EA0155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E5F11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03521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14803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2C9EB3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75074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2AA68A5" w14:textId="77777777" w:rsidTr="00051ED5">
        <w:tc>
          <w:tcPr>
            <w:tcW w:w="484" w:type="pct"/>
          </w:tcPr>
          <w:p w14:paraId="078776F8" w14:textId="1BD3A1D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72EBAB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562BFC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7090BF7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C0E2A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68F83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AB6B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DA30CB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2BCE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FA3859" w:rsidRPr="003A2508" w14:paraId="4ACF6DA9" w14:textId="77777777" w:rsidTr="00051ED5">
        <w:tc>
          <w:tcPr>
            <w:tcW w:w="484" w:type="pct"/>
          </w:tcPr>
          <w:p w14:paraId="2E7D3C50" w14:textId="77777777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14:paraId="157F8FA6" w14:textId="77777777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14:paraId="59B68AD3" w14:textId="006175A8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-------------------</w:t>
            </w:r>
          </w:p>
        </w:tc>
        <w:tc>
          <w:tcPr>
            <w:tcW w:w="626" w:type="pct"/>
          </w:tcPr>
          <w:p w14:paraId="4AF8B158" w14:textId="35EB6435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--------------------</w:t>
            </w:r>
          </w:p>
        </w:tc>
        <w:tc>
          <w:tcPr>
            <w:tcW w:w="534" w:type="pct"/>
          </w:tcPr>
          <w:p w14:paraId="41B85E00" w14:textId="2270053F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----------------</w:t>
            </w:r>
          </w:p>
        </w:tc>
        <w:tc>
          <w:tcPr>
            <w:tcW w:w="666" w:type="pct"/>
          </w:tcPr>
          <w:p w14:paraId="58FB0874" w14:textId="3E860865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----------------------</w:t>
            </w:r>
          </w:p>
        </w:tc>
        <w:tc>
          <w:tcPr>
            <w:tcW w:w="467" w:type="pct"/>
          </w:tcPr>
          <w:p w14:paraId="31803DE8" w14:textId="36FCE19C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</w:t>
            </w:r>
          </w:p>
        </w:tc>
        <w:tc>
          <w:tcPr>
            <w:tcW w:w="533" w:type="pct"/>
          </w:tcPr>
          <w:p w14:paraId="1FD3B91C" w14:textId="1E67EC20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</w:t>
            </w:r>
          </w:p>
        </w:tc>
        <w:tc>
          <w:tcPr>
            <w:tcW w:w="467" w:type="pct"/>
          </w:tcPr>
          <w:p w14:paraId="18713A1F" w14:textId="13DA41EC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</w:t>
            </w:r>
          </w:p>
        </w:tc>
      </w:tr>
      <w:tr w:rsidR="003A2508" w:rsidRPr="003A2508" w14:paraId="20830508" w14:textId="77777777" w:rsidTr="00051ED5">
        <w:tc>
          <w:tcPr>
            <w:tcW w:w="484" w:type="pct"/>
          </w:tcPr>
          <w:p w14:paraId="12AEC1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14:paraId="553A060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2E0531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83D4D6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02CEC35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1284A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C799E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168766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F9349C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C17F526" w14:textId="77777777" w:rsidTr="00051ED5">
        <w:tc>
          <w:tcPr>
            <w:tcW w:w="484" w:type="pct"/>
          </w:tcPr>
          <w:p w14:paraId="5D64C94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14:paraId="7E8AFD5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3526BEB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A6E40F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62BF8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85A29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5F1F5B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E6CE71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2E952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6B93A38" w14:textId="77777777" w:rsidTr="00051ED5">
        <w:tc>
          <w:tcPr>
            <w:tcW w:w="484" w:type="pct"/>
          </w:tcPr>
          <w:p w14:paraId="4E24A080" w14:textId="5C081288" w:rsidR="006160C1" w:rsidRPr="003A2508" w:rsidRDefault="00C558C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6E2E3C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ECDE0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B33E51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E7836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CA8280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A13B3A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0E039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50CCA4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FA3859" w:rsidRPr="003A2508" w14:paraId="36D2E672" w14:textId="77777777" w:rsidTr="00051ED5">
        <w:tc>
          <w:tcPr>
            <w:tcW w:w="484" w:type="pct"/>
          </w:tcPr>
          <w:p w14:paraId="6AFB5F2B" w14:textId="77777777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14:paraId="487ED2E1" w14:textId="77777777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14:paraId="446CEF0F" w14:textId="5D283ADB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-------------------</w:t>
            </w:r>
          </w:p>
        </w:tc>
        <w:tc>
          <w:tcPr>
            <w:tcW w:w="626" w:type="pct"/>
          </w:tcPr>
          <w:p w14:paraId="221BECD1" w14:textId="6B66DC1E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--------------------</w:t>
            </w:r>
          </w:p>
        </w:tc>
        <w:tc>
          <w:tcPr>
            <w:tcW w:w="534" w:type="pct"/>
          </w:tcPr>
          <w:p w14:paraId="2458C3A7" w14:textId="64174EB3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----------------</w:t>
            </w:r>
          </w:p>
        </w:tc>
        <w:tc>
          <w:tcPr>
            <w:tcW w:w="666" w:type="pct"/>
          </w:tcPr>
          <w:p w14:paraId="7C569A35" w14:textId="6D332721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----------------------</w:t>
            </w:r>
          </w:p>
        </w:tc>
        <w:tc>
          <w:tcPr>
            <w:tcW w:w="467" w:type="pct"/>
          </w:tcPr>
          <w:p w14:paraId="2166DA78" w14:textId="5E7111BA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</w:t>
            </w:r>
          </w:p>
        </w:tc>
        <w:tc>
          <w:tcPr>
            <w:tcW w:w="533" w:type="pct"/>
          </w:tcPr>
          <w:p w14:paraId="01D7E0C6" w14:textId="32C1E669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</w:t>
            </w:r>
          </w:p>
        </w:tc>
        <w:tc>
          <w:tcPr>
            <w:tcW w:w="467" w:type="pct"/>
          </w:tcPr>
          <w:p w14:paraId="51D6C1BA" w14:textId="53B11BD1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</w:t>
            </w:r>
          </w:p>
        </w:tc>
      </w:tr>
      <w:tr w:rsidR="003A2508" w:rsidRPr="003A2508" w14:paraId="1D7D843F" w14:textId="77777777" w:rsidTr="00051ED5">
        <w:tc>
          <w:tcPr>
            <w:tcW w:w="484" w:type="pct"/>
          </w:tcPr>
          <w:p w14:paraId="53DF872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14:paraId="415067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44947B7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0F51D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BDC47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B2725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7E327F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081AC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9C6DF9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994C149" w14:textId="77777777" w:rsidTr="00051ED5">
        <w:tc>
          <w:tcPr>
            <w:tcW w:w="484" w:type="pct"/>
          </w:tcPr>
          <w:p w14:paraId="7347222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14:paraId="0AF708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20E86A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25047D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CE13CD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7E85C0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82024E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4359FD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42E6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B8E7AFF" w14:textId="77777777" w:rsidTr="00051ED5">
        <w:tc>
          <w:tcPr>
            <w:tcW w:w="484" w:type="pct"/>
          </w:tcPr>
          <w:p w14:paraId="3AC80196" w14:textId="3500D8C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25F198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4080E5D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BFE47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504A7F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EAC2E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E7E16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29F70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F712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C0742BD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741133B8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lastRenderedPageBreak/>
              <w:t>Suma kosztów realizacji zadania</w:t>
            </w:r>
          </w:p>
        </w:tc>
        <w:tc>
          <w:tcPr>
            <w:tcW w:w="666" w:type="pct"/>
          </w:tcPr>
          <w:p w14:paraId="52FA04B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C92D5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803B93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E4A7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14:paraId="2E34019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0D981485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1E57ED36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14:paraId="45219FD3" w14:textId="77777777" w:rsidTr="00051ED5">
        <w:tc>
          <w:tcPr>
            <w:tcW w:w="484" w:type="pct"/>
          </w:tcPr>
          <w:p w14:paraId="1C2ECB7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14:paraId="378AEF72" w14:textId="77777777" w:rsidR="006160C1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  <w:r w:rsidR="002658F9">
              <w:rPr>
                <w:rFonts w:asciiTheme="minorHAnsi" w:hAnsiTheme="minorHAnsi" w:cstheme="minorHAnsi"/>
                <w:sz w:val="18"/>
                <w:szCs w:val="20"/>
              </w:rPr>
              <w:t>np.</w:t>
            </w:r>
          </w:p>
          <w:p w14:paraId="4A3F54A3" w14:textId="729534D1" w:rsidR="002658F9" w:rsidRPr="003A2508" w:rsidRDefault="002658F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Księgowość, koordynacja, materiały biurowe, opłaty bankowe</w:t>
            </w:r>
          </w:p>
        </w:tc>
        <w:tc>
          <w:tcPr>
            <w:tcW w:w="593" w:type="pct"/>
          </w:tcPr>
          <w:p w14:paraId="7A9EDFF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02A5A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C9AB8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6A26B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FFBD8F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BBF741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D47F3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B0639B9" w14:textId="77777777" w:rsidTr="00051ED5">
        <w:tc>
          <w:tcPr>
            <w:tcW w:w="484" w:type="pct"/>
          </w:tcPr>
          <w:p w14:paraId="35FD2DB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14:paraId="4CCF3A3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4FA2CE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C9A2FC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226C6A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4A079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B701B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CDA6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885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EE6BEDA" w14:textId="77777777" w:rsidTr="00051ED5">
        <w:tc>
          <w:tcPr>
            <w:tcW w:w="484" w:type="pct"/>
          </w:tcPr>
          <w:p w14:paraId="18E1528A" w14:textId="11761358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172833E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C5CE2F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27CE03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BB2BC2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2E90F0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1F1E7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8395BB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B7FBF9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FA189EB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534A2B7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14:paraId="6F53012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E5FF14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1B76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A6589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9628B83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335003F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14:paraId="43573EB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50EA7F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E4D5C6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DEE0C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148EEA2C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126"/>
      </w:tblGrid>
      <w:tr w:rsidR="005C3B47" w:rsidRPr="00E617D8" w14:paraId="179DD506" w14:textId="77777777" w:rsidTr="00F87D14">
        <w:tc>
          <w:tcPr>
            <w:tcW w:w="10632" w:type="dxa"/>
            <w:gridSpan w:val="4"/>
            <w:shd w:val="clear" w:color="auto" w:fill="DDD9C3" w:themeFill="background2" w:themeFillShade="E6"/>
          </w:tcPr>
          <w:p w14:paraId="1242615D" w14:textId="20EDAFC4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E617D8" w:rsidRPr="00E617D8" w14:paraId="4A89993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B7DE2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7D1FB78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14:paraId="5DA9161D" w14:textId="200F1FB8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051ED5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051ED5"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14:paraId="3AC2497A" w14:textId="75096DA0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621F355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1BC7F9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1C0216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14:paraId="22CE41B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5DBACB8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14:paraId="2CCE1A83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624F0E8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DECE71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14:paraId="546986D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65BB4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55B8B8D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9DBE25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386F9C7" w14:textId="5090DB9C" w:rsidR="00E617D8" w:rsidRPr="00F60A53" w:rsidRDefault="00E617D8" w:rsidP="00323E2F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DC6B51">
              <w:rPr>
                <w:rStyle w:val="Odwoanieprzypisudolnego"/>
                <w:rFonts w:asciiTheme="minorHAnsi" w:hAnsiTheme="minorHAnsi"/>
                <w:sz w:val="20"/>
              </w:rPr>
              <w:footnoteReference w:id="5"/>
            </w:r>
            <w:r w:rsidR="00F60A53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14:paraId="6C28F69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A88307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7A2F140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A973DE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72EE38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14:paraId="2CDB30E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F08BC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6EFAEDC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B2130E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35EFE31" w14:textId="5204B8F6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 w:rsidR="0074058F">
              <w:rPr>
                <w:rFonts w:asciiTheme="minorHAnsi" w:hAnsiTheme="minorHAnsi"/>
                <w:sz w:val="20"/>
              </w:rPr>
              <w:t xml:space="preserve">niefinansowy (osobowy i </w:t>
            </w:r>
            <w:r w:rsidRPr="00E617D8">
              <w:rPr>
                <w:rFonts w:asciiTheme="minorHAnsi" w:hAnsiTheme="minorHAnsi"/>
                <w:sz w:val="20"/>
              </w:rPr>
              <w:t>rzeczowy</w:t>
            </w:r>
            <w:r w:rsidR="0074058F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2123" w:type="dxa"/>
          </w:tcPr>
          <w:p w14:paraId="2E4A6EA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883AF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118BB2A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80198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C60E34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14:paraId="5BFB14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4A5A9E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3751C51A" w14:textId="611835E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78D8C20C" w14:textId="2E992C1D" w:rsidR="002658F9" w:rsidRDefault="002658F9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53E21C9" w14:textId="7BA30045" w:rsidR="002658F9" w:rsidRDefault="002658F9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374E589E" w14:textId="53AA817C" w:rsidR="002658F9" w:rsidRDefault="002658F9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F3654F4" w14:textId="7265E57C" w:rsidR="002658F9" w:rsidRDefault="002658F9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A21C5E0" w14:textId="0CB0F7B9" w:rsidR="002658F9" w:rsidRDefault="002658F9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7C1C2369" w14:textId="77777777" w:rsidR="002658F9" w:rsidRDefault="002658F9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418"/>
      </w:tblGrid>
      <w:tr w:rsidR="005C3B47" w:rsidRPr="00E617D8" w14:paraId="3B2F8011" w14:textId="77777777" w:rsidTr="001027FD">
        <w:tc>
          <w:tcPr>
            <w:tcW w:w="10632" w:type="dxa"/>
            <w:gridSpan w:val="6"/>
            <w:shd w:val="clear" w:color="auto" w:fill="DDD9C3" w:themeFill="background2" w:themeFillShade="E6"/>
          </w:tcPr>
          <w:p w14:paraId="0389091E" w14:textId="53B7DD56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6"/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  <w:r w:rsidR="002658F9"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 xml:space="preserve">    </w:t>
            </w:r>
          </w:p>
        </w:tc>
      </w:tr>
      <w:tr w:rsidR="00E617D8" w:rsidRPr="00E617D8" w14:paraId="58874BD4" w14:textId="77777777" w:rsidTr="004D1EA3">
        <w:tc>
          <w:tcPr>
            <w:tcW w:w="567" w:type="dxa"/>
            <w:shd w:val="clear" w:color="auto" w:fill="DDD9C3" w:themeFill="background2" w:themeFillShade="E6"/>
            <w:vAlign w:val="center"/>
          </w:tcPr>
          <w:p w14:paraId="19329363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444D084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  <w:vAlign w:val="center"/>
          </w:tcPr>
          <w:p w14:paraId="5A430799" w14:textId="57752433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5C3B47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5C3B47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56FBC733" w14:textId="77777777" w:rsidTr="004D1EA3">
        <w:tc>
          <w:tcPr>
            <w:tcW w:w="4966" w:type="dxa"/>
            <w:gridSpan w:val="2"/>
          </w:tcPr>
          <w:p w14:paraId="5974D64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14:paraId="724D994A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25FEA5DE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14:paraId="352E0466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416B9339" w14:textId="28888A1C" w:rsidR="00E617D8" w:rsidRPr="00BF7CA7" w:rsidRDefault="00E617D8" w:rsidP="00323E2F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7"/>
            </w:r>
            <w:r w:rsidR="00BF7CA7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2658F9" w:rsidRPr="00E617D8" w14:paraId="60DAE659" w14:textId="77777777" w:rsidTr="00394511">
        <w:tc>
          <w:tcPr>
            <w:tcW w:w="567" w:type="dxa"/>
            <w:shd w:val="clear" w:color="auto" w:fill="DDD9C3" w:themeFill="background2" w:themeFillShade="E6"/>
          </w:tcPr>
          <w:p w14:paraId="1415D309" w14:textId="77777777" w:rsidR="002658F9" w:rsidRPr="00E617D8" w:rsidRDefault="002658F9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244DBC24" w14:textId="7F092E26" w:rsidR="002658F9" w:rsidRPr="00E617D8" w:rsidRDefault="002658F9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1</w:t>
            </w:r>
            <w:r>
              <w:rPr>
                <w:rFonts w:asciiTheme="minorHAnsi" w:hAnsiTheme="minorHAnsi"/>
                <w:sz w:val="20"/>
              </w:rPr>
              <w:t xml:space="preserve"> </w:t>
            </w:r>
          </w:p>
        </w:tc>
        <w:tc>
          <w:tcPr>
            <w:tcW w:w="5666" w:type="dxa"/>
            <w:gridSpan w:val="4"/>
          </w:tcPr>
          <w:p w14:paraId="2CD41FF6" w14:textId="19DD2FDD" w:rsidR="002658F9" w:rsidRPr="002658F9" w:rsidRDefault="002658F9" w:rsidP="002658F9">
            <w:pPr>
              <w:jc w:val="center"/>
              <w:rPr>
                <w:rFonts w:asciiTheme="minorHAnsi" w:hAnsiTheme="minorHAnsi"/>
                <w:color w:val="FF0000"/>
                <w:sz w:val="20"/>
              </w:rPr>
            </w:pPr>
            <w:r w:rsidRPr="002658F9">
              <w:rPr>
                <w:rFonts w:asciiTheme="minorHAnsi" w:hAnsiTheme="minorHAnsi"/>
                <w:color w:val="FF0000"/>
                <w:sz w:val="20"/>
              </w:rPr>
              <w:t>Wypełniamy tylko przy ofercie wspólnej</w:t>
            </w:r>
          </w:p>
        </w:tc>
      </w:tr>
      <w:tr w:rsidR="00E617D8" w:rsidRPr="00E617D8" w14:paraId="43630E22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48C3D73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C238477" w14:textId="55B2D500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413" w:type="dxa"/>
          </w:tcPr>
          <w:p w14:paraId="199D80E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A66F62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AFF41D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8E9E7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005C247" w14:textId="77777777" w:rsidTr="004D1EA3">
        <w:trPr>
          <w:trHeight w:val="199"/>
        </w:trPr>
        <w:tc>
          <w:tcPr>
            <w:tcW w:w="567" w:type="dxa"/>
            <w:shd w:val="clear" w:color="auto" w:fill="DDD9C3" w:themeFill="background2" w:themeFillShade="E6"/>
          </w:tcPr>
          <w:p w14:paraId="4A21F75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41A4E93" w14:textId="48A23E6F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413" w:type="dxa"/>
          </w:tcPr>
          <w:p w14:paraId="504516F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58E2EF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AAB6BA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4EB86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2D35F893" w14:textId="77777777" w:rsidTr="004D1EA3">
        <w:tc>
          <w:tcPr>
            <w:tcW w:w="567" w:type="dxa"/>
          </w:tcPr>
          <w:p w14:paraId="67FAFCB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14:paraId="22BE4AB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14:paraId="7945B5A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255EF8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5D3DD0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1BD3F3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64ABAB7" w14:textId="77777777" w:rsidTr="004D1EA3">
        <w:tc>
          <w:tcPr>
            <w:tcW w:w="4966" w:type="dxa"/>
            <w:gridSpan w:val="2"/>
            <w:shd w:val="clear" w:color="auto" w:fill="DDD9C3" w:themeFill="background2" w:themeFillShade="E6"/>
          </w:tcPr>
          <w:p w14:paraId="0A8DE2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14:paraId="004137F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10DED5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E578CF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FC8680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6BE9DBD7" w14:textId="77777777"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278409BA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14:paraId="0F75E6E3" w14:textId="77777777"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00"/>
      </w:tblGrid>
      <w:tr w:rsidR="00F548C5" w:rsidRPr="00D97AAD" w14:paraId="3145F0A6" w14:textId="77777777" w:rsidTr="00B30C3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8E6CAF" w14:textId="4A0E2739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14:paraId="56EC576E" w14:textId="5FB325A3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14:paraId="39273C6D" w14:textId="7D59628F" w:rsidR="00F548C5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Inne działania, 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które mogą mieć znaczenie przy ocenie oferty, w tym odnoszące się do kalkulacji przewidywanych kosztów oraz oświadczeń zawartych w </w:t>
            </w:r>
            <w:r w:rsidR="00F463C9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sekcji VI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I</w:t>
            </w:r>
            <w:r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D97AAD" w14:paraId="7C665929" w14:textId="77777777" w:rsidTr="00B30C3E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2DDBFB" w14:textId="1DF94F56" w:rsidR="00F548C5" w:rsidRPr="0093221E" w:rsidRDefault="00A42608" w:rsidP="00A42608">
            <w:pPr>
              <w:pStyle w:val="Akapitzlist"/>
              <w:numPr>
                <w:ilvl w:val="0"/>
                <w:numId w:val="40"/>
              </w:numPr>
              <w:spacing w:line="360" w:lineRule="auto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  <w:r w:rsidRPr="0093221E">
              <w:rPr>
                <w:rFonts w:asciiTheme="minorHAnsi" w:hAnsiTheme="minorHAnsi" w:cs="Calibri"/>
                <w:sz w:val="20"/>
                <w:szCs w:val="20"/>
              </w:rPr>
              <w:t>Organizacja musi napisać informacje czy w ramach zadania będzie pobierała opłaty od uczestników lub takich opłat nie będzie pobierać.</w:t>
            </w:r>
          </w:p>
          <w:p w14:paraId="00655509" w14:textId="148EC0E2" w:rsidR="00A42608" w:rsidRPr="0093221E" w:rsidRDefault="00A42608" w:rsidP="00A42608">
            <w:pPr>
              <w:pStyle w:val="Akapitzlist"/>
              <w:numPr>
                <w:ilvl w:val="0"/>
                <w:numId w:val="40"/>
              </w:numPr>
              <w:spacing w:line="360" w:lineRule="auto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  <w:r w:rsidRPr="0093221E">
              <w:rPr>
                <w:rFonts w:asciiTheme="minorHAnsi" w:hAnsiTheme="minorHAnsi" w:cs="Calibri"/>
                <w:sz w:val="20"/>
                <w:szCs w:val="20"/>
              </w:rPr>
              <w:t>Pu</w:t>
            </w:r>
            <w:r w:rsidR="00C22260" w:rsidRPr="0093221E">
              <w:rPr>
                <w:rFonts w:asciiTheme="minorHAnsi" w:hAnsiTheme="minorHAnsi" w:cs="Calibri"/>
                <w:sz w:val="20"/>
                <w:szCs w:val="20"/>
              </w:rPr>
              <w:t xml:space="preserve">nkt wypełniany wyłącznie gdy oferta składana jest jako wspólna. Zawiera informacje dotyczące podziału, które z zaplanowanych działań wykonuje poszczególny oferent oraz informacje o tym kto reprezentuje poszczególnego oferenta w relacjach z Urzędem. </w:t>
            </w:r>
          </w:p>
          <w:p w14:paraId="6E277FFF" w14:textId="777339F0" w:rsidR="00F548C5" w:rsidRPr="004A54AB" w:rsidRDefault="004A54AB" w:rsidP="00BC375F">
            <w:pPr>
              <w:pStyle w:val="Akapitzlist"/>
              <w:numPr>
                <w:ilvl w:val="0"/>
                <w:numId w:val="40"/>
              </w:num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 w:rsidRPr="0093221E">
              <w:rPr>
                <w:rFonts w:asciiTheme="minorHAnsi" w:hAnsiTheme="minorHAnsi" w:cs="Calibri"/>
                <w:sz w:val="20"/>
                <w:szCs w:val="20"/>
              </w:rPr>
              <w:lastRenderedPageBreak/>
              <w:t>W tym punkcie można podać dodatkowe informacje np. wyjaśnić wartość poszczególnych pozycji kosztorysu, czy konieczność poniesienia ujętego w pozycji kosztorysowej wydatku.</w:t>
            </w:r>
          </w:p>
        </w:tc>
      </w:tr>
    </w:tbl>
    <w:p w14:paraId="7D778016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C79D87B" w14:textId="1E5C3546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14:paraId="588A7FB8" w14:textId="77777777" w:rsidR="004A54AB" w:rsidRPr="009B5EF2" w:rsidRDefault="004A54AB" w:rsidP="004A54AB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FF0000"/>
          <w:sz w:val="22"/>
          <w:szCs w:val="22"/>
        </w:rPr>
      </w:pPr>
      <w:r w:rsidRPr="009B5EF2">
        <w:rPr>
          <w:rFonts w:asciiTheme="minorHAnsi" w:hAnsiTheme="minorHAnsi" w:cs="Verdana"/>
          <w:color w:val="FF0000"/>
          <w:sz w:val="22"/>
          <w:szCs w:val="22"/>
        </w:rPr>
        <w:t>Proszę odnieść się do oświadczeń z pkt. 3,4,5 i wykreślić nie dotyczący wariant.</w:t>
      </w:r>
    </w:p>
    <w:p w14:paraId="65A38025" w14:textId="65EAAD19"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D12EB6">
        <w:rPr>
          <w:rFonts w:asciiTheme="minorHAnsi" w:hAnsiTheme="minorHAnsi" w:cs="Verdana"/>
          <w:color w:val="auto"/>
          <w:sz w:val="18"/>
          <w:szCs w:val="18"/>
        </w:rPr>
        <w:t>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14:paraId="4C77F397" w14:textId="77777777"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30C8D421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ów);</w:t>
      </w:r>
    </w:p>
    <w:p w14:paraId="237EBB86" w14:textId="4F0E8F9F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14:paraId="4FECCCBC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</w:r>
      <w:r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>oferent*</w:t>
      </w:r>
      <w:r w:rsidR="00AC55C7"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 xml:space="preserve"> </w:t>
      </w:r>
      <w:r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>/</w:t>
      </w:r>
      <w:r w:rsidR="00AC55C7"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 xml:space="preserve"> </w:t>
      </w:r>
      <w:r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>oferenci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 xml:space="preserve">ący niniejszą ofertę </w:t>
      </w:r>
      <w:r w:rsidR="00D64BC6"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>nie zalega(-ją)*</w:t>
      </w:r>
      <w:r w:rsidR="00C81752"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 xml:space="preserve"> </w:t>
      </w:r>
      <w:r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>/</w:t>
      </w:r>
      <w:r w:rsidR="00C81752"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 xml:space="preserve"> </w:t>
      </w:r>
      <w:r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>zalega(-ją)*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z opłacaniem należności z tytułu zobowiązań podatkowych;</w:t>
      </w:r>
    </w:p>
    <w:p w14:paraId="4A7725F5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4) </w:t>
      </w:r>
      <w:r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>oferent*</w:t>
      </w:r>
      <w:r w:rsidR="00AC55C7"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 xml:space="preserve"> </w:t>
      </w:r>
      <w:r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>/</w:t>
      </w:r>
      <w:r w:rsidR="00AC55C7"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 xml:space="preserve"> </w:t>
      </w:r>
      <w:r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>oferenci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 xml:space="preserve">ący niniejszą ofertę </w:t>
      </w:r>
      <w:r w:rsidR="00D64BC6"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>nie zalega(-ją)*</w:t>
      </w:r>
      <w:r w:rsidR="00C81752"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 xml:space="preserve"> </w:t>
      </w:r>
      <w:r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>/</w:t>
      </w:r>
      <w:r w:rsidR="00C81752"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 xml:space="preserve"> </w:t>
      </w:r>
      <w:r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>zalega(-ją)*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z opłacaniem należności z tytułu składek na ubezpieczenia społeczne;</w:t>
      </w:r>
    </w:p>
    <w:p w14:paraId="57F803CA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</w:t>
      </w:r>
      <w:r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>z Krajowym Rejestrem Sądowym*</w:t>
      </w:r>
      <w:r w:rsidR="00AC55C7"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 xml:space="preserve"> </w:t>
      </w:r>
      <w:r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>/</w:t>
      </w:r>
      <w:r w:rsidR="00AC55C7"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 xml:space="preserve"> </w:t>
      </w:r>
      <w:r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>właściwą ewidencją*;</w:t>
      </w:r>
    </w:p>
    <w:p w14:paraId="60B649C7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14:paraId="4C3938A0" w14:textId="6B14F1E7"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</w:t>
      </w:r>
      <w:r w:rsidR="00CE4365"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14:paraId="4A3E2A17" w14:textId="77777777"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4DE197A3" w14:textId="77777777"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6283158A" w14:textId="4C183CCB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9F735C" w:rsidRPr="009F735C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9F735C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</w:t>
      </w:r>
      <w:r w:rsidR="009F735C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14:paraId="59DE3A5B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3D718C20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48198403" w14:textId="77777777"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14:paraId="15EA3F82" w14:textId="77777777" w:rsidR="00B01A54" w:rsidRPr="004A54AB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  <w:highlight w:val="yellow"/>
        </w:rPr>
      </w:pPr>
      <w:r w:rsidRPr="004A54AB">
        <w:rPr>
          <w:rFonts w:asciiTheme="minorHAnsi" w:hAnsiTheme="minorHAnsi" w:cs="Verdana"/>
          <w:color w:val="auto"/>
          <w:sz w:val="16"/>
          <w:szCs w:val="16"/>
          <w:highlight w:val="yellow"/>
        </w:rPr>
        <w:t>osób upoważnionych</w:t>
      </w:r>
      <w:r w:rsidR="00B01A54" w:rsidRPr="004A54AB">
        <w:rPr>
          <w:rFonts w:asciiTheme="minorHAnsi" w:hAnsiTheme="minorHAnsi" w:cs="Verdana"/>
          <w:color w:val="auto"/>
          <w:sz w:val="16"/>
          <w:szCs w:val="16"/>
          <w:highlight w:val="yellow"/>
        </w:rPr>
        <w:t xml:space="preserve"> </w:t>
      </w:r>
      <w:r w:rsidRPr="004A54AB">
        <w:rPr>
          <w:rFonts w:asciiTheme="minorHAnsi" w:hAnsiTheme="minorHAnsi" w:cs="Verdana"/>
          <w:color w:val="auto"/>
          <w:sz w:val="16"/>
          <w:szCs w:val="16"/>
          <w:highlight w:val="yellow"/>
        </w:rPr>
        <w:t xml:space="preserve">do składania oświadczeń </w:t>
      </w:r>
    </w:p>
    <w:p w14:paraId="56931E97" w14:textId="77777777"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4A54AB">
        <w:rPr>
          <w:rFonts w:asciiTheme="minorHAnsi" w:hAnsiTheme="minorHAnsi" w:cs="Verdana"/>
          <w:color w:val="auto"/>
          <w:sz w:val="16"/>
          <w:szCs w:val="16"/>
          <w:highlight w:val="yellow"/>
        </w:rPr>
        <w:t>woli w imieniu</w:t>
      </w:r>
      <w:r w:rsidR="00B01A54" w:rsidRPr="004A54AB">
        <w:rPr>
          <w:rFonts w:asciiTheme="minorHAnsi" w:hAnsiTheme="minorHAnsi" w:cs="Verdana"/>
          <w:color w:val="auto"/>
          <w:sz w:val="16"/>
          <w:szCs w:val="16"/>
          <w:highlight w:val="yellow"/>
        </w:rPr>
        <w:t xml:space="preserve"> </w:t>
      </w:r>
      <w:r w:rsidRPr="004A54AB">
        <w:rPr>
          <w:rFonts w:asciiTheme="minorHAnsi" w:hAnsiTheme="minorHAnsi" w:cs="Verdana"/>
          <w:color w:val="auto"/>
          <w:sz w:val="16"/>
          <w:szCs w:val="16"/>
          <w:highlight w:val="yellow"/>
        </w:rPr>
        <w:t>oferent</w:t>
      </w:r>
      <w:r w:rsidR="000E6519" w:rsidRPr="004A54AB">
        <w:rPr>
          <w:rFonts w:asciiTheme="minorHAnsi" w:hAnsiTheme="minorHAnsi" w:cs="Verdana"/>
          <w:color w:val="auto"/>
          <w:sz w:val="16"/>
          <w:szCs w:val="16"/>
          <w:highlight w:val="yellow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14:paraId="650961D1" w14:textId="0BB53726"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5C76F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8BBEB1" w14:textId="77777777" w:rsidR="00CB31F0" w:rsidRDefault="00CB31F0">
      <w:r>
        <w:separator/>
      </w:r>
    </w:p>
  </w:endnote>
  <w:endnote w:type="continuationSeparator" w:id="0">
    <w:p w14:paraId="447ED1AF" w14:textId="77777777" w:rsidR="00CB31F0" w:rsidRDefault="00CB31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2102D6" w14:textId="77777777" w:rsidR="0018076C" w:rsidRDefault="0018076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06071464"/>
      <w:docPartObj>
        <w:docPartGallery w:val="Page Numbers (Bottom of Page)"/>
        <w:docPartUnique/>
      </w:docPartObj>
    </w:sdtPr>
    <w:sdtEndPr/>
    <w:sdtContent>
      <w:p w14:paraId="47BCC23B" w14:textId="598A54E4" w:rsidR="00B32294" w:rsidRDefault="00B32294">
        <w:pPr>
          <w:pStyle w:val="Stopka"/>
          <w:jc w:val="right"/>
        </w:pPr>
        <w:r w:rsidRPr="0018076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18076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8C5176">
          <w:rPr>
            <w:rFonts w:asciiTheme="minorHAnsi" w:hAnsiTheme="minorHAnsi" w:cstheme="minorHAnsi"/>
            <w:noProof/>
            <w:sz w:val="22"/>
            <w:szCs w:val="22"/>
          </w:rPr>
          <w:t>1</w: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1881E3A0" w14:textId="77777777" w:rsidR="00B32294" w:rsidRDefault="00B32294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289AB3" w14:textId="77777777" w:rsidR="0018076C" w:rsidRDefault="0018076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3058F1" w14:textId="77777777" w:rsidR="00CB31F0" w:rsidRDefault="00CB31F0">
      <w:r>
        <w:separator/>
      </w:r>
    </w:p>
  </w:footnote>
  <w:footnote w:type="continuationSeparator" w:id="0">
    <w:p w14:paraId="37BD0EBA" w14:textId="77777777" w:rsidR="00CB31F0" w:rsidRDefault="00CB31F0">
      <w:r>
        <w:continuationSeparator/>
      </w:r>
    </w:p>
  </w:footnote>
  <w:footnote w:id="1">
    <w:p w14:paraId="6E8BDA4B" w14:textId="77777777"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3E4CFA01" w14:textId="77777777"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14:paraId="2A1FCD55" w14:textId="64FC4FB3" w:rsidR="00E07C9D" w:rsidRPr="00C57111" w:rsidRDefault="00E07C9D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2E6FE3">
        <w:rPr>
          <w:rFonts w:asciiTheme="minorHAnsi" w:hAnsiTheme="minorHAnsi"/>
          <w:sz w:val="16"/>
          <w:szCs w:val="16"/>
          <w:vertAlign w:val="superscript"/>
        </w:rPr>
        <w:footnoteRef/>
      </w:r>
      <w:r w:rsidRPr="002E6FE3">
        <w:rPr>
          <w:rFonts w:asciiTheme="minorHAnsi" w:hAnsiTheme="minorHAnsi"/>
          <w:sz w:val="16"/>
          <w:szCs w:val="16"/>
          <w:vertAlign w:val="superscript"/>
        </w:rPr>
        <w:t>)</w:t>
      </w:r>
      <w:r w:rsidR="003A2508" w:rsidRPr="004C2968">
        <w:rPr>
          <w:rFonts w:asciiTheme="minorHAnsi" w:hAnsiTheme="minorHAnsi"/>
          <w:sz w:val="16"/>
          <w:szCs w:val="16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="00DC6B51">
        <w:rPr>
          <w:rFonts w:asciiTheme="minorHAnsi" w:hAnsiTheme="minorHAnsi"/>
          <w:sz w:val="18"/>
          <w:szCs w:val="18"/>
        </w:rPr>
        <w:t>Organ w ogłoszeniu o otwartym konkursie ofert może odstąpić od wymogu składania dodatkowych informacji dotyczących rezultatów w rea</w:t>
      </w:r>
      <w:r w:rsidR="00D77103">
        <w:rPr>
          <w:rFonts w:asciiTheme="minorHAnsi" w:hAnsiTheme="minorHAnsi"/>
          <w:sz w:val="18"/>
          <w:szCs w:val="18"/>
        </w:rPr>
        <w:t>lizacji zadania publicznego, jeże</w:t>
      </w:r>
      <w:r w:rsidR="00DC6B51">
        <w:rPr>
          <w:rFonts w:asciiTheme="minorHAnsi" w:hAnsiTheme="minorHAnsi"/>
          <w:sz w:val="18"/>
          <w:szCs w:val="18"/>
        </w:rPr>
        <w:t>li rodzaj zadania uniemożliwia ich określenie.</w:t>
      </w:r>
    </w:p>
  </w:footnote>
  <w:footnote w:id="4">
    <w:p w14:paraId="5853A7EE" w14:textId="495E9D4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F621DF">
        <w:rPr>
          <w:rFonts w:asciiTheme="minorHAnsi" w:hAnsiTheme="minorHAnsi" w:cstheme="minorHAnsi"/>
          <w:sz w:val="18"/>
          <w:szCs w:val="18"/>
        </w:rPr>
        <w:t>.</w:t>
      </w:r>
    </w:p>
  </w:footnote>
  <w:footnote w:id="5">
    <w:p w14:paraId="7C15C89F" w14:textId="6F29C28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6">
    <w:p w14:paraId="072E6CB4" w14:textId="77777777" w:rsidR="005C3B47" w:rsidRDefault="005C3B47" w:rsidP="005C3B47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  <w:footnote w:id="7">
    <w:p w14:paraId="0BE2A642" w14:textId="2797068B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BF7CA7" w:rsidRPr="00F621DF">
        <w:rPr>
          <w:rFonts w:asciiTheme="minorHAnsi" w:hAnsiTheme="minorHAnsi" w:cstheme="minorHAns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6021D0" w14:textId="77777777" w:rsidR="0018076C" w:rsidRDefault="0018076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F9E33C" w14:textId="77777777" w:rsidR="0018076C" w:rsidRDefault="0018076C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1F5B42" w14:textId="77777777" w:rsidR="0018076C" w:rsidRDefault="0018076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9"/>
    <w:multiLevelType w:val="singleLevel"/>
    <w:tmpl w:val="A8CC24D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1" w15:restartNumberingAfterBreak="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0FC4B0D"/>
    <w:multiLevelType w:val="hybridMultilevel"/>
    <w:tmpl w:val="044E95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2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5E2A66"/>
    <w:multiLevelType w:val="hybridMultilevel"/>
    <w:tmpl w:val="3C724F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6"/>
  </w:num>
  <w:num w:numId="6">
    <w:abstractNumId w:val="7"/>
  </w:num>
  <w:num w:numId="7">
    <w:abstractNumId w:val="8"/>
  </w:num>
  <w:num w:numId="8">
    <w:abstractNumId w:val="9"/>
  </w:num>
  <w:num w:numId="9">
    <w:abstractNumId w:val="10"/>
  </w:num>
  <w:num w:numId="10">
    <w:abstractNumId w:val="29"/>
  </w:num>
  <w:num w:numId="11">
    <w:abstractNumId w:val="34"/>
  </w:num>
  <w:num w:numId="12">
    <w:abstractNumId w:val="28"/>
  </w:num>
  <w:num w:numId="13">
    <w:abstractNumId w:val="32"/>
  </w:num>
  <w:num w:numId="14">
    <w:abstractNumId w:val="35"/>
  </w:num>
  <w:num w:numId="15">
    <w:abstractNumId w:val="0"/>
  </w:num>
  <w:num w:numId="16">
    <w:abstractNumId w:val="21"/>
  </w:num>
  <w:num w:numId="17">
    <w:abstractNumId w:val="25"/>
  </w:num>
  <w:num w:numId="18">
    <w:abstractNumId w:val="13"/>
  </w:num>
  <w:num w:numId="19">
    <w:abstractNumId w:val="30"/>
  </w:num>
  <w:num w:numId="20">
    <w:abstractNumId w:val="40"/>
  </w:num>
  <w:num w:numId="21">
    <w:abstractNumId w:val="38"/>
  </w:num>
  <w:num w:numId="22">
    <w:abstractNumId w:val="14"/>
  </w:num>
  <w:num w:numId="23">
    <w:abstractNumId w:val="17"/>
  </w:num>
  <w:num w:numId="2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</w:num>
  <w:num w:numId="26">
    <w:abstractNumId w:val="15"/>
  </w:num>
  <w:num w:numId="27">
    <w:abstractNumId w:val="20"/>
  </w:num>
  <w:num w:numId="28">
    <w:abstractNumId w:val="16"/>
  </w:num>
  <w:num w:numId="29">
    <w:abstractNumId w:val="39"/>
  </w:num>
  <w:num w:numId="30">
    <w:abstractNumId w:val="27"/>
  </w:num>
  <w:num w:numId="31">
    <w:abstractNumId w:val="19"/>
  </w:num>
  <w:num w:numId="32">
    <w:abstractNumId w:val="33"/>
  </w:num>
  <w:num w:numId="33">
    <w:abstractNumId w:val="31"/>
  </w:num>
  <w:num w:numId="34">
    <w:abstractNumId w:val="26"/>
  </w:num>
  <w:num w:numId="35">
    <w:abstractNumId w:val="11"/>
  </w:num>
  <w:num w:numId="36">
    <w:abstractNumId w:val="23"/>
  </w:num>
  <w:num w:numId="37">
    <w:abstractNumId w:val="18"/>
  </w:num>
  <w:num w:numId="3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6"/>
  </w:num>
  <w:num w:numId="40">
    <w:abstractNumId w:val="37"/>
  </w:num>
  <w:num w:numId="41">
    <w:abstractNumId w:val="12"/>
  </w:num>
  <w:num w:numId="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3981"/>
    <w:rsid w:val="00023BAE"/>
    <w:rsid w:val="00024BEC"/>
    <w:rsid w:val="000259F8"/>
    <w:rsid w:val="00025CD2"/>
    <w:rsid w:val="00026640"/>
    <w:rsid w:val="00030323"/>
    <w:rsid w:val="00033D1F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6C4"/>
    <w:rsid w:val="00073D16"/>
    <w:rsid w:val="000742D2"/>
    <w:rsid w:val="000776D3"/>
    <w:rsid w:val="000812A1"/>
    <w:rsid w:val="000822F9"/>
    <w:rsid w:val="00087C24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224"/>
    <w:rsid w:val="0010254E"/>
    <w:rsid w:val="00102DBC"/>
    <w:rsid w:val="00103D4F"/>
    <w:rsid w:val="00103E48"/>
    <w:rsid w:val="00103EB1"/>
    <w:rsid w:val="00104EA2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56ED"/>
    <w:rsid w:val="00136362"/>
    <w:rsid w:val="001423B5"/>
    <w:rsid w:val="001423CC"/>
    <w:rsid w:val="00142AC0"/>
    <w:rsid w:val="00142E74"/>
    <w:rsid w:val="001435F1"/>
    <w:rsid w:val="00144A4C"/>
    <w:rsid w:val="00144A84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67C6C"/>
    <w:rsid w:val="00170485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C63"/>
    <w:rsid w:val="001D6671"/>
    <w:rsid w:val="001D73EE"/>
    <w:rsid w:val="001E0AB6"/>
    <w:rsid w:val="001E0CAB"/>
    <w:rsid w:val="001E1453"/>
    <w:rsid w:val="001E22DB"/>
    <w:rsid w:val="001E4BCB"/>
    <w:rsid w:val="001E62A7"/>
    <w:rsid w:val="001E6922"/>
    <w:rsid w:val="001E6E44"/>
    <w:rsid w:val="001E7BE4"/>
    <w:rsid w:val="001F10A7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658F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C3FC7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6FE3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460A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655F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1637"/>
    <w:rsid w:val="00382412"/>
    <w:rsid w:val="00382E84"/>
    <w:rsid w:val="0038338C"/>
    <w:rsid w:val="003851FC"/>
    <w:rsid w:val="00387288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0A7"/>
    <w:rsid w:val="003B048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3F624A"/>
    <w:rsid w:val="00400035"/>
    <w:rsid w:val="00403C13"/>
    <w:rsid w:val="00404195"/>
    <w:rsid w:val="004048E6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0D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6851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4AB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2968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5CB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278C8"/>
    <w:rsid w:val="005319EB"/>
    <w:rsid w:val="00533C13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0CE"/>
    <w:rsid w:val="00571529"/>
    <w:rsid w:val="005717E8"/>
    <w:rsid w:val="00571A5C"/>
    <w:rsid w:val="00571A9B"/>
    <w:rsid w:val="0057394D"/>
    <w:rsid w:val="00573D98"/>
    <w:rsid w:val="00577C0B"/>
    <w:rsid w:val="0058209F"/>
    <w:rsid w:val="005867D4"/>
    <w:rsid w:val="00586B7F"/>
    <w:rsid w:val="005923C1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11F8"/>
    <w:rsid w:val="005C2100"/>
    <w:rsid w:val="005C2912"/>
    <w:rsid w:val="005C3B47"/>
    <w:rsid w:val="005C3D95"/>
    <w:rsid w:val="005C6C66"/>
    <w:rsid w:val="005C76FA"/>
    <w:rsid w:val="005C7C7D"/>
    <w:rsid w:val="005D041A"/>
    <w:rsid w:val="005D20A0"/>
    <w:rsid w:val="005D4934"/>
    <w:rsid w:val="005D72C6"/>
    <w:rsid w:val="005D7312"/>
    <w:rsid w:val="005E1E5B"/>
    <w:rsid w:val="005E3F57"/>
    <w:rsid w:val="005E44A7"/>
    <w:rsid w:val="005E4619"/>
    <w:rsid w:val="005E4A89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2AF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B6B"/>
    <w:rsid w:val="00676F3D"/>
    <w:rsid w:val="00680295"/>
    <w:rsid w:val="0068079A"/>
    <w:rsid w:val="00681612"/>
    <w:rsid w:val="00682468"/>
    <w:rsid w:val="00682785"/>
    <w:rsid w:val="006844D4"/>
    <w:rsid w:val="006867CA"/>
    <w:rsid w:val="006904F1"/>
    <w:rsid w:val="00693F96"/>
    <w:rsid w:val="0069455F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4CF7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14D5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6914"/>
    <w:rsid w:val="00737388"/>
    <w:rsid w:val="0074058F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F114E"/>
    <w:rsid w:val="007F17BB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5AF6"/>
    <w:rsid w:val="00845F77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23"/>
    <w:rsid w:val="0088402E"/>
    <w:rsid w:val="00884666"/>
    <w:rsid w:val="00887061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176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2BE6"/>
    <w:rsid w:val="008E3FCE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21E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4E80"/>
    <w:rsid w:val="00967507"/>
    <w:rsid w:val="00970802"/>
    <w:rsid w:val="00972A0E"/>
    <w:rsid w:val="00972FEF"/>
    <w:rsid w:val="0097325B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735C"/>
    <w:rsid w:val="00A005F2"/>
    <w:rsid w:val="00A00694"/>
    <w:rsid w:val="00A03614"/>
    <w:rsid w:val="00A06CEC"/>
    <w:rsid w:val="00A115CD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352DB"/>
    <w:rsid w:val="00A3721B"/>
    <w:rsid w:val="00A419DA"/>
    <w:rsid w:val="00A41CDD"/>
    <w:rsid w:val="00A42608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3A7D"/>
    <w:rsid w:val="00B14CE2"/>
    <w:rsid w:val="00B158D6"/>
    <w:rsid w:val="00B165F9"/>
    <w:rsid w:val="00B1742A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0A2B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0B68"/>
    <w:rsid w:val="00B93713"/>
    <w:rsid w:val="00B939FF"/>
    <w:rsid w:val="00B94417"/>
    <w:rsid w:val="00B94E1F"/>
    <w:rsid w:val="00B95652"/>
    <w:rsid w:val="00B961C7"/>
    <w:rsid w:val="00B967D3"/>
    <w:rsid w:val="00BA13D9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1099"/>
    <w:rsid w:val="00BD3650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57E1"/>
    <w:rsid w:val="00BF7088"/>
    <w:rsid w:val="00BF7CA7"/>
    <w:rsid w:val="00C00754"/>
    <w:rsid w:val="00C00B17"/>
    <w:rsid w:val="00C00BCD"/>
    <w:rsid w:val="00C0450D"/>
    <w:rsid w:val="00C04536"/>
    <w:rsid w:val="00C132FA"/>
    <w:rsid w:val="00C162CA"/>
    <w:rsid w:val="00C17853"/>
    <w:rsid w:val="00C20A7F"/>
    <w:rsid w:val="00C22260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386"/>
    <w:rsid w:val="00C73188"/>
    <w:rsid w:val="00C73839"/>
    <w:rsid w:val="00C73D1D"/>
    <w:rsid w:val="00C7444E"/>
    <w:rsid w:val="00C766D0"/>
    <w:rsid w:val="00C80685"/>
    <w:rsid w:val="00C80B7F"/>
    <w:rsid w:val="00C81091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31F0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3C3A"/>
    <w:rsid w:val="00D753D7"/>
    <w:rsid w:val="00D77103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6B51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0A2D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0F01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4C9F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4123"/>
    <w:rsid w:val="00F653C0"/>
    <w:rsid w:val="00F66814"/>
    <w:rsid w:val="00F66E8B"/>
    <w:rsid w:val="00F7073E"/>
    <w:rsid w:val="00F718DB"/>
    <w:rsid w:val="00F718F2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3859"/>
    <w:rsid w:val="00FA5691"/>
    <w:rsid w:val="00FA7696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4848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F6F8FAB"/>
  <w15:docId w15:val="{6E1F4914-1575-4A2A-99ED-5DEC5046E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  <w:style w:type="paragraph" w:styleId="Listapunktowana">
    <w:name w:val="List Bullet"/>
    <w:basedOn w:val="Normalny"/>
    <w:unhideWhenUsed/>
    <w:rsid w:val="005C11F8"/>
    <w:pPr>
      <w:numPr>
        <w:numId w:val="42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398CE9-A17A-431A-8B10-C28CAABBD3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2077</Words>
  <Characters>12462</Characters>
  <Application>Microsoft Office Word</Application>
  <DocSecurity>0</DocSecurity>
  <Lines>103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Stawarz Magdalena</dc:creator>
  <cp:lastModifiedBy>Siwiec, Robert</cp:lastModifiedBy>
  <cp:revision>2</cp:revision>
  <cp:lastPrinted>2018-10-01T08:37:00Z</cp:lastPrinted>
  <dcterms:created xsi:type="dcterms:W3CDTF">2024-04-29T10:51:00Z</dcterms:created>
  <dcterms:modified xsi:type="dcterms:W3CDTF">2024-04-29T10:51:00Z</dcterms:modified>
</cp:coreProperties>
</file>