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35BD1AD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0461FE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7D0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535B" w14:textId="77777777" w:rsidR="0032218B" w:rsidRDefault="0032218B">
      <w:r>
        <w:separator/>
      </w:r>
    </w:p>
  </w:endnote>
  <w:endnote w:type="continuationSeparator" w:id="0">
    <w:p w14:paraId="0AF9B866" w14:textId="77777777" w:rsidR="0032218B" w:rsidRDefault="0032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65A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A592A" w14:textId="77777777" w:rsidR="0032218B" w:rsidRDefault="0032218B">
      <w:r>
        <w:separator/>
      </w:r>
    </w:p>
  </w:footnote>
  <w:footnote w:type="continuationSeparator" w:id="0">
    <w:p w14:paraId="50131785" w14:textId="77777777" w:rsidR="0032218B" w:rsidRDefault="0032218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1FE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18B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700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5AD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5F11-A105-4416-8310-764EFD3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2024-04-29T10:00:00Z</dcterms:created>
  <dcterms:modified xsi:type="dcterms:W3CDTF">2024-04-29T10:00:00Z</dcterms:modified>
</cp:coreProperties>
</file>