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17584" w14:textId="7A2F5ADC" w:rsidR="00167961" w:rsidRDefault="003F1ECF" w:rsidP="00046620">
      <w:pPr>
        <w:pStyle w:val="Teksttreci20"/>
        <w:shd w:val="clear" w:color="auto" w:fill="auto"/>
        <w:spacing w:line="290" w:lineRule="auto"/>
        <w:ind w:left="6379"/>
        <w:jc w:val="left"/>
        <w:rPr>
          <w:b/>
          <w:i/>
          <w:snapToGrid w:val="0"/>
          <w:color w:val="auto"/>
        </w:rPr>
      </w:pPr>
      <w:r>
        <w:rPr>
          <w:sz w:val="15"/>
          <w:szCs w:val="15"/>
          <w:lang w:bidi="pl-PL"/>
        </w:rPr>
        <w:t xml:space="preserve">Załączniki do </w:t>
      </w:r>
      <w:r w:rsidR="00046620">
        <w:rPr>
          <w:sz w:val="15"/>
          <w:szCs w:val="15"/>
          <w:lang w:bidi="pl-PL"/>
        </w:rPr>
        <w:t xml:space="preserve">oferty realizacji zadania </w:t>
      </w:r>
      <w:r w:rsidR="00EF0C30">
        <w:rPr>
          <w:sz w:val="15"/>
          <w:szCs w:val="15"/>
          <w:lang w:bidi="pl-PL"/>
        </w:rPr>
        <w:t xml:space="preserve">  </w:t>
      </w:r>
      <w:r w:rsidR="00046620">
        <w:rPr>
          <w:sz w:val="15"/>
          <w:szCs w:val="15"/>
          <w:lang w:bidi="pl-PL"/>
        </w:rPr>
        <w:t xml:space="preserve">publicznego. </w:t>
      </w:r>
    </w:p>
    <w:p w14:paraId="361611A2" w14:textId="77777777" w:rsidR="005346AB" w:rsidRDefault="005346AB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14:paraId="07AF550A" w14:textId="77777777" w:rsidR="00046620" w:rsidRDefault="00046620" w:rsidP="00481DD3">
      <w:pPr>
        <w:jc w:val="center"/>
        <w:rPr>
          <w:rFonts w:asciiTheme="minorHAnsi" w:eastAsia="Arial" w:hAnsiTheme="minorHAnsi" w:cs="Calibri"/>
          <w:bCs/>
        </w:rPr>
      </w:pPr>
      <w:bookmarkStart w:id="0" w:name="_GoBack"/>
      <w:r w:rsidRPr="00046620">
        <w:rPr>
          <w:rFonts w:asciiTheme="minorHAnsi" w:eastAsia="Arial" w:hAnsiTheme="minorHAnsi" w:cs="Calibri"/>
          <w:bCs/>
        </w:rPr>
        <w:t xml:space="preserve">AKTUALIZACJA </w:t>
      </w:r>
    </w:p>
    <w:p w14:paraId="6C5E044C" w14:textId="77777777" w:rsidR="00046620" w:rsidRDefault="00046620" w:rsidP="00481DD3">
      <w:pPr>
        <w:jc w:val="center"/>
        <w:rPr>
          <w:rFonts w:asciiTheme="minorHAnsi" w:eastAsia="Arial" w:hAnsiTheme="minorHAnsi" w:cs="Calibri"/>
          <w:bCs/>
          <w:i/>
        </w:rPr>
      </w:pPr>
      <w:r w:rsidRPr="00046620">
        <w:rPr>
          <w:rFonts w:asciiTheme="minorHAnsi" w:eastAsia="Arial" w:hAnsiTheme="minorHAnsi" w:cs="Calibri"/>
          <w:bCs/>
        </w:rPr>
        <w:t>HARMONOGRAMU I KOSZTORYSU</w:t>
      </w:r>
      <w:r w:rsidR="00FD0C55">
        <w:rPr>
          <w:rFonts w:asciiTheme="minorHAnsi" w:eastAsia="Arial" w:hAnsiTheme="minorHAnsi" w:cs="Calibri"/>
          <w:bCs/>
        </w:rPr>
        <w:t xml:space="preserve"> OFERTY</w:t>
      </w:r>
    </w:p>
    <w:bookmarkEnd w:id="0"/>
    <w:p w14:paraId="6DD7C321" w14:textId="77777777" w:rsidR="00FD0C55" w:rsidRDefault="00FD0C55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NA REALIZACJĘ </w:t>
      </w:r>
      <w:r w:rsidR="00481DD3" w:rsidRPr="00A92300">
        <w:rPr>
          <w:rFonts w:asciiTheme="minorHAnsi" w:eastAsia="Arial" w:hAnsiTheme="minorHAnsi" w:cstheme="minorHAnsi"/>
          <w:bCs/>
        </w:rPr>
        <w:t>ZADANIA PUBLICZNEGO</w:t>
      </w:r>
      <w:r>
        <w:rPr>
          <w:rFonts w:asciiTheme="minorHAnsi" w:eastAsia="Arial" w:hAnsiTheme="minorHAnsi" w:cstheme="minorHAnsi"/>
          <w:bCs/>
        </w:rPr>
        <w:t xml:space="preserve"> </w:t>
      </w:r>
    </w:p>
    <w:p w14:paraId="0965BC02" w14:textId="77777777" w:rsidR="00FC48F2" w:rsidRDefault="00FD0C55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Z ZAKRESU KULTURY FIZYCZNEJ </w:t>
      </w:r>
    </w:p>
    <w:p w14:paraId="1EEA4550" w14:textId="77777777" w:rsidR="005346AB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14:paraId="1C71C477" w14:textId="77777777" w:rsidR="005346AB" w:rsidRPr="00A92300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14:paraId="538AB7C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0BB885F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D2A5C2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0F80B34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24E5A4AD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A2DAB1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50A54B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861FB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202EE5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57DEB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AC439A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1691CFE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8EB39DF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317DC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56984F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C1E483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0C5AC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A81B0E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C6D1FC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5889EDE0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778DA8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82335C" w14:textId="77777777" w:rsidR="00046620" w:rsidRPr="00D97AAD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Tytuł z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adani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publiczne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1CF91549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66"/>
        <w:gridCol w:w="1276"/>
        <w:gridCol w:w="1984"/>
        <w:gridCol w:w="1276"/>
        <w:gridCol w:w="1872"/>
      </w:tblGrid>
      <w:tr w:rsidR="007B60CF" w:rsidRPr="00D97AAD" w14:paraId="6DD0AE22" w14:textId="77777777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14:paraId="1AB242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4"/>
            <w:shd w:val="clear" w:color="auto" w:fill="FFFFFF"/>
          </w:tcPr>
          <w:p w14:paraId="43A3611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D98F9E0" w14:textId="77777777" w:rsidTr="00B30C3E">
        <w:trPr>
          <w:trHeight w:val="377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9B5351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7C21B4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2C9E4D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500F793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CA943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048641D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0B6CA42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F7A358B" w14:textId="77777777" w:rsidR="005346AB" w:rsidRDefault="005346A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E650117" w14:textId="77777777"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Aktualizacja harmonogramu zadania publicznego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33E7C944" w14:textId="77777777"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079"/>
        <w:gridCol w:w="2238"/>
        <w:gridCol w:w="1846"/>
        <w:gridCol w:w="1142"/>
        <w:gridCol w:w="2693"/>
      </w:tblGrid>
      <w:tr w:rsidR="00046620" w:rsidRPr="007B60CF" w14:paraId="13F51A41" w14:textId="77777777" w:rsidTr="00046620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0FD8F" w14:textId="77777777" w:rsidR="00046620" w:rsidRPr="007B60CF" w:rsidRDefault="00046620" w:rsidP="006A400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32AC3835" w14:textId="77777777" w:rsidR="00046620" w:rsidRPr="007B60CF" w:rsidRDefault="00046620" w:rsidP="006A400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046620" w:rsidRPr="0073200B" w14:paraId="6DA6C185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CFCF0A7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9039E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FCB324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D7157C0" w14:textId="77777777"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0403B43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6B2E635C" w14:textId="77777777"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46620" w:rsidRPr="00D97AAD" w14:paraId="064678AC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7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15B0A52" w14:textId="77777777"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A7C123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A90AEC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14C3D8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1AA1394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4BDF401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419D8569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8901BB3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838B3A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10ACE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1887FC4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C9A50A8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714F754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611122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DB00FF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C20098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7A0697CA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7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13DDD7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72FF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727E12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5B65C9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CA390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FBB975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1CDC8CDE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9FA1BDD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B0BD450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CD189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5F51C1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4D042EA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4A3D0C5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8CCD29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7958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F214593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76DBD6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744B07DD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414D83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8BA2F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FCB79FC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139B60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3CA21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24367C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037F2175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D799ACC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348B81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3D8B665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DA150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66CE86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0D97A2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2445317D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3345DE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309D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7B1BE24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8D85362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038415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EEFD49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77A379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73D82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8F9B49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7A262730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884674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0392E7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277BB0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EB9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C270D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F3F8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24BA6230" w14:textId="77777777"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D5587C2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545D96B" w14:textId="77777777" w:rsidR="00046620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Aktualizacja kosztorysu zadania publicznego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13B2C3B4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92B8C7D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0A7E2C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9973726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35C12FB2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6B96F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32F858E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7C7734A3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42B3D3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09D72A8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1E87AA48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559C3DD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5FCFEA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60B57CD5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F4F84E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38AA3F1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643903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1900DB5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50EC2D9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0F9ECE0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52D542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36CC225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04E2385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2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4CCA4118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2D82D73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F8718A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234EC061" w14:textId="77777777" w:rsidTr="00051ED5">
        <w:tc>
          <w:tcPr>
            <w:tcW w:w="484" w:type="pct"/>
          </w:tcPr>
          <w:p w14:paraId="063021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7F91F2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D21AE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2B03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D2768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BE43C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DE843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73A1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19F1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F84C1D" w14:textId="77777777" w:rsidTr="00051ED5">
        <w:tc>
          <w:tcPr>
            <w:tcW w:w="484" w:type="pct"/>
          </w:tcPr>
          <w:p w14:paraId="1F3719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1FD6B8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B757F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5B020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0E877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3A67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A4E1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86316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74E8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ADADDEA" w14:textId="77777777" w:rsidTr="00051ED5">
        <w:tc>
          <w:tcPr>
            <w:tcW w:w="484" w:type="pct"/>
          </w:tcPr>
          <w:p w14:paraId="5F8CD0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3820C7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C8637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40868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1A74A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9E84F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3CB3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3C44B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88E5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EA7EBFE" w14:textId="77777777" w:rsidTr="00051ED5">
        <w:tc>
          <w:tcPr>
            <w:tcW w:w="484" w:type="pct"/>
          </w:tcPr>
          <w:p w14:paraId="59801A5F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28089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826D4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4B041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8DCE8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DCC74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A633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22BB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7A44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47A6295" w14:textId="77777777" w:rsidTr="00051ED5">
        <w:tc>
          <w:tcPr>
            <w:tcW w:w="484" w:type="pct"/>
          </w:tcPr>
          <w:p w14:paraId="1B1553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C3ADC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9371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1F1CD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47720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9310D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E531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B774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06FF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3ADB5B9" w14:textId="77777777" w:rsidTr="00051ED5">
        <w:tc>
          <w:tcPr>
            <w:tcW w:w="484" w:type="pct"/>
          </w:tcPr>
          <w:p w14:paraId="4624DA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0EDB66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20967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DDBF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A5F4C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1780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ACB5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9BA4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6299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367D96B" w14:textId="77777777" w:rsidTr="00051ED5">
        <w:tc>
          <w:tcPr>
            <w:tcW w:w="484" w:type="pct"/>
          </w:tcPr>
          <w:p w14:paraId="3A213F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87D46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8FC94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E987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EF31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43E66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8E7D2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076A3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7B68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B177117" w14:textId="77777777" w:rsidTr="00051ED5">
        <w:tc>
          <w:tcPr>
            <w:tcW w:w="484" w:type="pct"/>
          </w:tcPr>
          <w:p w14:paraId="720CCE09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0492C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2364C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813A8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30D2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CFD24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5DF1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078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000D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E69C978" w14:textId="77777777" w:rsidTr="00051ED5">
        <w:tc>
          <w:tcPr>
            <w:tcW w:w="484" w:type="pct"/>
          </w:tcPr>
          <w:p w14:paraId="0D5A61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5F5BB6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5C7468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ECD0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FF7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9D443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F1D6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738BA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6150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454E62D" w14:textId="77777777" w:rsidTr="00051ED5">
        <w:tc>
          <w:tcPr>
            <w:tcW w:w="484" w:type="pct"/>
          </w:tcPr>
          <w:p w14:paraId="4B62DD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2AE120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9A134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85D00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F050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4F31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3093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FA629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84C3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259E91F" w14:textId="77777777" w:rsidTr="00051ED5">
        <w:tc>
          <w:tcPr>
            <w:tcW w:w="484" w:type="pct"/>
          </w:tcPr>
          <w:p w14:paraId="480F03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30BAC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1EE4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D720D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B6C0D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B598B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57B8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40E8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159D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4BD390B" w14:textId="77777777" w:rsidTr="00051ED5">
        <w:tc>
          <w:tcPr>
            <w:tcW w:w="484" w:type="pct"/>
          </w:tcPr>
          <w:p w14:paraId="4E5107D1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5A5AB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FC208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1CE03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7796F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BBD6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0F2F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690A5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340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36AB51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A42001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10A22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D8D3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44E5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1353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63F22C2A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2FB15792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1794252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1092B811" w14:textId="77777777" w:rsidTr="00051ED5">
        <w:tc>
          <w:tcPr>
            <w:tcW w:w="484" w:type="pct"/>
          </w:tcPr>
          <w:p w14:paraId="5C952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6048EC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8955F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56D7B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43052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CE95A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5255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4AE63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2A5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B508695" w14:textId="77777777" w:rsidTr="00051ED5">
        <w:tc>
          <w:tcPr>
            <w:tcW w:w="484" w:type="pct"/>
          </w:tcPr>
          <w:p w14:paraId="67AC1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10E48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F066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0986B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26100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E4F3B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A954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2E6B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DBA4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58ACDAC" w14:textId="77777777" w:rsidTr="00051ED5">
        <w:tc>
          <w:tcPr>
            <w:tcW w:w="484" w:type="pct"/>
          </w:tcPr>
          <w:p w14:paraId="7B47C2DD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B0B96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89C9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EFC3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C4C41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4777C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6E546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4E024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DDB5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8E89D8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0901051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72D39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D0D0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7E7F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A73A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8B6630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A4B1B6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3E681D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3EEA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7C341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B667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802B5B2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381"/>
      </w:tblGrid>
      <w:tr w:rsidR="005C3B47" w:rsidRPr="00E617D8" w14:paraId="21EEE33E" w14:textId="77777777" w:rsidTr="005346AB">
        <w:tc>
          <w:tcPr>
            <w:tcW w:w="10887" w:type="dxa"/>
            <w:gridSpan w:val="4"/>
            <w:shd w:val="clear" w:color="auto" w:fill="DDD9C3" w:themeFill="background2" w:themeFillShade="E6"/>
          </w:tcPr>
          <w:p w14:paraId="1B0174EA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6E95F459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649077C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54FADE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2CCEB7D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381" w:type="dxa"/>
            <w:shd w:val="clear" w:color="auto" w:fill="DDD9C3" w:themeFill="background2" w:themeFillShade="E6"/>
          </w:tcPr>
          <w:p w14:paraId="116F1C1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07361337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09CBF1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FFE3B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072BA46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304FF9F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7E9A8EA0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408BD03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EBFA06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287961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53A8679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441A183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0A5E859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738AAAE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03F8BC7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7862E0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D175B6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64DDE32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F600A5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127A58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7A9A0C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476EF2C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389D81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7D5F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1DB22B2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572EAB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91F4C06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51C24D5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61ED59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07F4851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4AA222D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0B46BAE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673"/>
      </w:tblGrid>
      <w:tr w:rsidR="005C3B47" w:rsidRPr="00E617D8" w14:paraId="2397F0F3" w14:textId="77777777" w:rsidTr="005346AB">
        <w:tc>
          <w:tcPr>
            <w:tcW w:w="10887" w:type="dxa"/>
            <w:gridSpan w:val="6"/>
            <w:shd w:val="clear" w:color="auto" w:fill="DDD9C3" w:themeFill="background2" w:themeFillShade="E6"/>
          </w:tcPr>
          <w:p w14:paraId="3493C276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4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EBDF517" w14:textId="77777777" w:rsidTr="005346AB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7036A1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90945E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921" w:type="dxa"/>
            <w:gridSpan w:val="4"/>
            <w:shd w:val="clear" w:color="auto" w:fill="DDD9C3" w:themeFill="background2" w:themeFillShade="E6"/>
            <w:vAlign w:val="center"/>
          </w:tcPr>
          <w:p w14:paraId="73CB711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7F7D2C2" w14:textId="77777777" w:rsidTr="005346AB">
        <w:tc>
          <w:tcPr>
            <w:tcW w:w="4966" w:type="dxa"/>
            <w:gridSpan w:val="2"/>
          </w:tcPr>
          <w:p w14:paraId="387051B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47FAC114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79CDE491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6AC699B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673" w:type="dxa"/>
            <w:shd w:val="clear" w:color="auto" w:fill="DDD9C3" w:themeFill="background2" w:themeFillShade="E6"/>
          </w:tcPr>
          <w:p w14:paraId="6004ECA8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35E12E66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395D1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3EBE1C9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4B41ACF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19479F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81889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506460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86173AC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1ABDC7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DA73859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3299A9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E1CF1E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779946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0E3EC03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7C66EE" w14:textId="77777777" w:rsidTr="005346AB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6D9F57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FE6757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7ECF28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C52BE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D6401B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40A24D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0C2B16" w14:textId="77777777" w:rsidTr="005346AB">
        <w:tc>
          <w:tcPr>
            <w:tcW w:w="567" w:type="dxa"/>
          </w:tcPr>
          <w:p w14:paraId="188577C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5350D36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5ECBD7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D05575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0F3E9E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08626D6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6E556D2" w14:textId="77777777" w:rsidTr="005346AB">
        <w:tc>
          <w:tcPr>
            <w:tcW w:w="4966" w:type="dxa"/>
            <w:gridSpan w:val="2"/>
            <w:shd w:val="clear" w:color="auto" w:fill="DDD9C3" w:themeFill="background2" w:themeFillShade="E6"/>
          </w:tcPr>
          <w:p w14:paraId="44DDD1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CCBFA6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852BB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9024F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18A6ED2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40AC14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716436C" w14:textId="77777777" w:rsidR="003A250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C255D00" w14:textId="77777777" w:rsidR="005346AB" w:rsidRPr="00D97AAD" w:rsidRDefault="005346AB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6DAFE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010D4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42671BA9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89CF09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7C65F8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04C220C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3C31C4B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4F2165B4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C821D" w14:textId="77777777" w:rsidR="00FF1B0C" w:rsidRDefault="00FF1B0C">
      <w:r>
        <w:separator/>
      </w:r>
    </w:p>
  </w:endnote>
  <w:endnote w:type="continuationSeparator" w:id="0">
    <w:p w14:paraId="50742C26" w14:textId="77777777" w:rsidR="00FF1B0C" w:rsidRDefault="00FF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6053E9CC" w14:textId="77777777" w:rsidR="00B32294" w:rsidRDefault="00664C85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254E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E3D257B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34C84" w14:textId="77777777" w:rsidR="00FF1B0C" w:rsidRDefault="00FF1B0C">
      <w:r>
        <w:separator/>
      </w:r>
    </w:p>
  </w:footnote>
  <w:footnote w:type="continuationSeparator" w:id="0">
    <w:p w14:paraId="25B89620" w14:textId="77777777" w:rsidR="00FF1B0C" w:rsidRDefault="00FF1B0C">
      <w:r>
        <w:continuationSeparator/>
      </w:r>
    </w:p>
  </w:footnote>
  <w:footnote w:id="1">
    <w:p w14:paraId="36933FE8" w14:textId="3D64851E" w:rsidR="00046620" w:rsidRPr="003A2508" w:rsidRDefault="00046620" w:rsidP="00EF0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</w:p>
  </w:footnote>
  <w:footnote w:id="2">
    <w:p w14:paraId="4A076D30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19F4B656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4">
    <w:p w14:paraId="5C03CA4C" w14:textId="5453A7CA" w:rsidR="005C3B47" w:rsidRDefault="005C3B47" w:rsidP="005C3B47">
      <w:pPr>
        <w:widowControl w:val="0"/>
        <w:autoSpaceDE w:val="0"/>
        <w:autoSpaceDN w:val="0"/>
        <w:adjustRightInd w:val="0"/>
        <w:jc w:val="both"/>
      </w:pPr>
    </w:p>
  </w:footnote>
  <w:footnote w:id="5">
    <w:p w14:paraId="1874A346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07BD2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0F6C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6620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ECB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3D85"/>
    <w:rsid w:val="00324BE9"/>
    <w:rsid w:val="00324E9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57958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0BA9"/>
    <w:rsid w:val="005319EB"/>
    <w:rsid w:val="00533C13"/>
    <w:rsid w:val="005342EA"/>
    <w:rsid w:val="005345E5"/>
    <w:rsid w:val="005346AB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4970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47AE7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4C85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1C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8AD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86DD9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25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5CF8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420B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203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4E4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059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0C30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2CBC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C55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1B0C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032B2F"/>
  <w15:docId w15:val="{B65B4B3B-7631-48BC-A392-4ED7E217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18AA5-A8DF-416D-9A65-0015BBBC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Siwiec, Robert</cp:lastModifiedBy>
  <cp:revision>2</cp:revision>
  <cp:lastPrinted>2024-05-09T08:56:00Z</cp:lastPrinted>
  <dcterms:created xsi:type="dcterms:W3CDTF">2024-05-31T10:38:00Z</dcterms:created>
  <dcterms:modified xsi:type="dcterms:W3CDTF">2024-05-31T10:38:00Z</dcterms:modified>
</cp:coreProperties>
</file>