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80347" w14:textId="6CE5C890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</w:p>
    <w:p w14:paraId="79C27C3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523C6A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8A01B7" w14:textId="77777777" w:rsidR="00823407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BB74253" w14:textId="215025C7" w:rsidR="0071160C" w:rsidRPr="00A92300" w:rsidRDefault="0071160C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Załącznik </w:t>
      </w:r>
      <w:r w:rsidR="008E27F8">
        <w:rPr>
          <w:rFonts w:asciiTheme="minorHAnsi" w:eastAsia="Arial" w:hAnsiTheme="minorHAnsi" w:cstheme="minorHAnsi"/>
          <w:bCs/>
        </w:rPr>
        <w:t xml:space="preserve">nr 1 </w:t>
      </w:r>
      <w:r>
        <w:rPr>
          <w:rFonts w:asciiTheme="minorHAnsi" w:eastAsia="Arial" w:hAnsiTheme="minorHAnsi" w:cstheme="minorHAnsi"/>
          <w:bCs/>
        </w:rPr>
        <w:t xml:space="preserve">do </w:t>
      </w:r>
      <w:r w:rsidR="00411A65">
        <w:rPr>
          <w:rFonts w:asciiTheme="minorHAnsi" w:eastAsia="Arial" w:hAnsiTheme="minorHAnsi" w:cstheme="minorHAnsi"/>
          <w:bCs/>
        </w:rPr>
        <w:t xml:space="preserve">ogłoszenia </w:t>
      </w:r>
      <w:r w:rsidR="008E27F8">
        <w:rPr>
          <w:rFonts w:asciiTheme="minorHAnsi" w:eastAsia="Arial" w:hAnsiTheme="minorHAnsi" w:cstheme="minorHAnsi"/>
          <w:bCs/>
        </w:rPr>
        <w:t xml:space="preserve">konkursowego 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766A92A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189537B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C5479B7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FCE27D7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2DB2C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D371EA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6A0FF8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978DE9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FF8E2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2FC9B4B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FDE90A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85FE24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03EBD61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178C3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100C7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5E86A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F4E1E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1F41B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CD052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8C0BA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EA7D53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67AC81C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EE112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FFB18A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78450B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E1474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0D2C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7496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CE7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6D7D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35E46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A18C2E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2FB37D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A9A3E5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55BC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27F6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63501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98A6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78791A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EC0F9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91EA56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0869C6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7BBB42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6FA6F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143BEB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2B23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0E86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A89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DBCC4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DC036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1F64D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03EEF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7CE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4BF7A88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E2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523B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8B08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89CF1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B66E0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662F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F4B1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B1CF1B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857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128890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ACD0CE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071A0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3079C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BBCE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DCF35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FF4A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A81AC4E" w14:textId="77777777" w:rsidR="008E27F8" w:rsidRDefault="008E27F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2C0945F2" w14:textId="77C8B982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8E27F8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Zakres działania </w:t>
            </w:r>
          </w:p>
        </w:tc>
      </w:tr>
      <w:tr w:rsidR="00416F88" w:rsidRPr="00D97AAD" w14:paraId="10D1C6D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7742E3E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1EC8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11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D7B242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5DE78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BCD205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59477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AC4C7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2613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54F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63DD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4078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DC8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5A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318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FBA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2E3EE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707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C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568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5E7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A9D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35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882AC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2FD8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6922D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570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1B1A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C15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4ABF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3F4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DFC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FEF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CD4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20154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DCAD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4E8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6754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41F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6E7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F19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909FA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DC85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AC6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6116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368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961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D08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4EBC2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982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C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B4F9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D4B4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2E24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341C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51C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CDF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D8E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48ED1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9423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CCF26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F803D5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6AE0C8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97ACAD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31BCDF" w14:textId="643E1AD1" w:rsidR="00F16781" w:rsidRPr="00D97AAD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75E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3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81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DF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7696889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3BD4AD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FED5474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ECDB60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4CC830F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4CC947E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D26B03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1DC23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4C41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85E3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6A8B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6BE62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69DF0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9D0BF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E1046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73D9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7B93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D046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EF884D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0426A66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F21873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F0C6E3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AED1AD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52B748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289AFA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44D9A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2955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CC6F7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80647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3E1A5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B8D76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7251F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37EA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3DEC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4B65E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35E60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D0A416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DA2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CA83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325B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FC8ED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0104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D7B434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13CE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21B688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4DA0D0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E1E0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D843FD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26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FF94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A43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BE1A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CB4E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F42D8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6E76AEF4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9E6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3FE3B30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C9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8F1A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E840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0C4E3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20C90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DF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3182F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7A3877" w14:textId="3913D575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153B1E" w14:textId="77777777" w:rsidR="007A0B21" w:rsidRDefault="007A0B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D4F4F1" w14:textId="65EF685F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C8400F8" w14:textId="77777777" w:rsidR="00F16781" w:rsidRDefault="00F1678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C56E8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74BBB1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12D4A78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18E9DE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3CD554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F55795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2D1BB3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AC6D87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6C2B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5D42D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DF23B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66AB0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56FC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6DDC504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74D12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2C042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4C18B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015160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3FA82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C6B5E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E0D98B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AA8C8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820A16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14FDC4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4DBEBF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3F74CF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CB7F5D4" w14:textId="77777777" w:rsidTr="00051ED5">
        <w:tc>
          <w:tcPr>
            <w:tcW w:w="484" w:type="pct"/>
          </w:tcPr>
          <w:p w14:paraId="4FC31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A5C92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C5A1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6B71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E924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2C03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75E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4C3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30D7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544CBB" w14:textId="77777777" w:rsidTr="00051ED5">
        <w:tc>
          <w:tcPr>
            <w:tcW w:w="484" w:type="pct"/>
          </w:tcPr>
          <w:p w14:paraId="485E9E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0F3A8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E964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0CCF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79A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4A7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9621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9B6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D8F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7DE874" w14:textId="77777777" w:rsidTr="00051ED5">
        <w:tc>
          <w:tcPr>
            <w:tcW w:w="484" w:type="pct"/>
          </w:tcPr>
          <w:p w14:paraId="75104D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0D843C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4FEF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35BF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17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D37A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91F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E3A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DE84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C393A2" w14:textId="77777777" w:rsidTr="00051ED5">
        <w:tc>
          <w:tcPr>
            <w:tcW w:w="484" w:type="pct"/>
          </w:tcPr>
          <w:p w14:paraId="084B874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9180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EEAF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C1B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9A0F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5EF8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66E2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13E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ABE0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535343" w14:textId="77777777" w:rsidTr="00051ED5">
        <w:tc>
          <w:tcPr>
            <w:tcW w:w="484" w:type="pct"/>
          </w:tcPr>
          <w:p w14:paraId="06038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09EC1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756A2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043C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993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C8D5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B44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20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1F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3CC91B0" w14:textId="77777777" w:rsidTr="00051ED5">
        <w:tc>
          <w:tcPr>
            <w:tcW w:w="484" w:type="pct"/>
          </w:tcPr>
          <w:p w14:paraId="3EAE1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83CFA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6711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559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776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D9AA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6B5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3AA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99E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7172AA" w14:textId="77777777" w:rsidTr="00051ED5">
        <w:tc>
          <w:tcPr>
            <w:tcW w:w="484" w:type="pct"/>
          </w:tcPr>
          <w:p w14:paraId="39FDF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F3473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A38B2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975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BF2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D590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270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915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8DB5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86C8C5" w14:textId="77777777" w:rsidTr="00051ED5">
        <w:tc>
          <w:tcPr>
            <w:tcW w:w="484" w:type="pct"/>
          </w:tcPr>
          <w:p w14:paraId="6B48AADD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CFC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74EF6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4D2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8D55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108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61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E17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8800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57C96F" w14:textId="77777777" w:rsidTr="00051ED5">
        <w:tc>
          <w:tcPr>
            <w:tcW w:w="484" w:type="pct"/>
          </w:tcPr>
          <w:p w14:paraId="49D10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39FEC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93700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12AA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2174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732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7999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02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B98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AA024D" w14:textId="77777777" w:rsidTr="00051ED5">
        <w:tc>
          <w:tcPr>
            <w:tcW w:w="484" w:type="pct"/>
          </w:tcPr>
          <w:p w14:paraId="6FD76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5FF42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CA38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9E6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1BB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89E3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E4AC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B59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839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AF7A1F" w14:textId="77777777" w:rsidTr="00051ED5">
        <w:tc>
          <w:tcPr>
            <w:tcW w:w="484" w:type="pct"/>
          </w:tcPr>
          <w:p w14:paraId="2D273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44D1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D5195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EE9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DD8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184D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DE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2510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04BC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72D62C" w14:textId="77777777" w:rsidTr="00051ED5">
        <w:tc>
          <w:tcPr>
            <w:tcW w:w="484" w:type="pct"/>
          </w:tcPr>
          <w:p w14:paraId="58ECB59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FFB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B991E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30A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77BA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D9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E464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FE2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1ED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B0E2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E8F26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4BD7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0E58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61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D3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60D4EB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F2B7B6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22950C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2367988" w14:textId="77777777" w:rsidTr="00051ED5">
        <w:tc>
          <w:tcPr>
            <w:tcW w:w="484" w:type="pct"/>
          </w:tcPr>
          <w:p w14:paraId="2790B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6186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824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992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C24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2335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D517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F46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FF53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5773D4" w14:textId="77777777" w:rsidTr="00051ED5">
        <w:tc>
          <w:tcPr>
            <w:tcW w:w="484" w:type="pct"/>
          </w:tcPr>
          <w:p w14:paraId="5EE14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27A3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7F87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7A0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8E5F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039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F04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B9A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A120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3B6C18" w14:textId="77777777" w:rsidTr="00051ED5">
        <w:tc>
          <w:tcPr>
            <w:tcW w:w="484" w:type="pct"/>
          </w:tcPr>
          <w:p w14:paraId="59038C7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82FB1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C3F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647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253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AF30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DA6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A6F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86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3F46B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AE79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2757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88E9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793C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17E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93250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8916B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E38B5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9DC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B62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AD1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E0018D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10F201F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4C4E84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1E2D8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C4FE7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659A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4E8A35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BCE3C0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52F72F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6A8CE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15F6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68BD4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6776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ED3ED6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59B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373E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653B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5BBF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61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347D8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649439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3B22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4222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C9978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2AA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9E4C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DEC19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5ACD0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0D54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DC5E1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563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6D74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1DE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7658BA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336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8CA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FF09B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95BC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AA2E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BF8D8B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4CE5DF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FF8677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9F30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0C3CC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6283A9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C42561B" w14:textId="77777777" w:rsidTr="004D1EA3">
        <w:tc>
          <w:tcPr>
            <w:tcW w:w="4966" w:type="dxa"/>
            <w:gridSpan w:val="2"/>
          </w:tcPr>
          <w:p w14:paraId="27A6AF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0B233E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7DA06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1802CF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D4A08D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7CC33A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7EE2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7083B6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1DB86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CC83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CF88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C64E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381E7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FE740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5B380A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25C0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0F47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3040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30DA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E3DA5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BF50A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2B2F38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06368D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DFCF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1EC3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3882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540215" w14:textId="77777777" w:rsidTr="004D1EA3">
        <w:tc>
          <w:tcPr>
            <w:tcW w:w="567" w:type="dxa"/>
          </w:tcPr>
          <w:p w14:paraId="373C0C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57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56FBE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E3BE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1F69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1A70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1D9179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4E0C8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E8B07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B123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A048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411C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E628AC1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517001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1D622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3C60F20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D09F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154ABA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23532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71BFA4" w14:textId="2AE0C4FF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7D1D2E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16463B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4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E58D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1213C62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A7F139D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1BF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EB17C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C95A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05BF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20493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A5EBB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D50CDC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F346A1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CC263AF" w14:textId="587F5F89" w:rsidR="00ED1D2C" w:rsidRPr="00D97AAD" w:rsidRDefault="00ED1D2C" w:rsidP="008E27F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876FBCE" w14:textId="016AB23B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7A6CF66" w14:textId="65010EF1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56F536C" w14:textId="4C5F9175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AE02822" w14:textId="2EBC5280" w:rsidR="00ED1D2C" w:rsidRPr="00D97AAD" w:rsidRDefault="008E27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4706848" w14:textId="1D30FDDA" w:rsidR="00AF662F" w:rsidRDefault="008E27F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75D7A6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2CCE7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FA06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7CE764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9B6D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C5028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7FE908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FBF1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6A9128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24F30" w14:textId="77777777" w:rsidR="00CB3977" w:rsidRDefault="00CB3977">
      <w:r>
        <w:separator/>
      </w:r>
    </w:p>
  </w:endnote>
  <w:endnote w:type="continuationSeparator" w:id="0">
    <w:p w14:paraId="0721E210" w14:textId="77777777" w:rsidR="00CB3977" w:rsidRDefault="00CB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F557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02AF6E25" w14:textId="77777777"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A640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F213B5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465B8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0832D" w14:textId="77777777" w:rsidR="00CB3977" w:rsidRDefault="00CB3977">
      <w:r>
        <w:separator/>
      </w:r>
    </w:p>
  </w:footnote>
  <w:footnote w:type="continuationSeparator" w:id="0">
    <w:p w14:paraId="03E40FD9" w14:textId="77777777" w:rsidR="00CB3977" w:rsidRDefault="00CB3977">
      <w:r>
        <w:continuationSeparator/>
      </w:r>
    </w:p>
  </w:footnote>
  <w:footnote w:id="1">
    <w:p w14:paraId="49673D4B" w14:textId="5F781C06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ofert..</w:t>
      </w:r>
    </w:p>
  </w:footnote>
  <w:footnote w:id="2">
    <w:p w14:paraId="634F7DCB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3">
    <w:p w14:paraId="7B99B24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52585BD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22C7A35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5FD30E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C644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071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541F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1F6F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028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1A65"/>
    <w:rsid w:val="004162A3"/>
    <w:rsid w:val="00416F88"/>
    <w:rsid w:val="004172CC"/>
    <w:rsid w:val="00420C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7D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47AE7"/>
    <w:rsid w:val="00650A93"/>
    <w:rsid w:val="00653838"/>
    <w:rsid w:val="006546BF"/>
    <w:rsid w:val="00656772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40C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60C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B21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13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6E4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7F8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954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B3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56F4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50C8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64B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3977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781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693D4"/>
  <w15:docId w15:val="{B4E3C006-51ED-4707-8454-87F07C6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046C-C2FF-40B3-A89C-C854FA27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3</cp:revision>
  <cp:lastPrinted>2024-05-21T12:22:00Z</cp:lastPrinted>
  <dcterms:created xsi:type="dcterms:W3CDTF">2024-05-31T10:43:00Z</dcterms:created>
  <dcterms:modified xsi:type="dcterms:W3CDTF">2024-05-31T10:43:00Z</dcterms:modified>
</cp:coreProperties>
</file>