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17584" w14:textId="37C0C130" w:rsidR="00167961" w:rsidRDefault="00323D85" w:rsidP="00046620">
      <w:pPr>
        <w:pStyle w:val="Teksttreci20"/>
        <w:shd w:val="clear" w:color="auto" w:fill="auto"/>
        <w:spacing w:line="290" w:lineRule="auto"/>
        <w:ind w:left="6379"/>
        <w:jc w:val="lef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 </w:t>
      </w:r>
      <w:r w:rsidR="003F1ECF">
        <w:rPr>
          <w:sz w:val="15"/>
          <w:szCs w:val="15"/>
          <w:lang w:bidi="pl-PL"/>
        </w:rPr>
        <w:t xml:space="preserve">Załączniki do </w:t>
      </w:r>
      <w:r w:rsidR="00046620">
        <w:rPr>
          <w:sz w:val="15"/>
          <w:szCs w:val="15"/>
          <w:lang w:bidi="pl-PL"/>
        </w:rPr>
        <w:t xml:space="preserve">oferty realizacji zadania publicznego. </w:t>
      </w:r>
    </w:p>
    <w:p w14:paraId="361611A2" w14:textId="77777777" w:rsidR="005346AB" w:rsidRDefault="005346AB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</w:p>
    <w:p w14:paraId="07AF550A" w14:textId="77777777" w:rsidR="00046620" w:rsidRDefault="00046620" w:rsidP="00481DD3">
      <w:pPr>
        <w:jc w:val="center"/>
        <w:rPr>
          <w:rFonts w:asciiTheme="minorHAnsi" w:eastAsia="Arial" w:hAnsiTheme="minorHAnsi" w:cs="Calibri"/>
          <w:bCs/>
        </w:rPr>
      </w:pPr>
      <w:r w:rsidRPr="00046620">
        <w:rPr>
          <w:rFonts w:asciiTheme="minorHAnsi" w:eastAsia="Arial" w:hAnsiTheme="minorHAnsi" w:cs="Calibri"/>
          <w:bCs/>
        </w:rPr>
        <w:t xml:space="preserve">AKTUALIZACJA </w:t>
      </w:r>
    </w:p>
    <w:p w14:paraId="6C5E044C" w14:textId="77777777" w:rsidR="00046620" w:rsidRDefault="00046620" w:rsidP="00481DD3">
      <w:pPr>
        <w:jc w:val="center"/>
        <w:rPr>
          <w:rFonts w:asciiTheme="minorHAnsi" w:eastAsia="Arial" w:hAnsiTheme="minorHAnsi" w:cs="Calibri"/>
          <w:bCs/>
          <w:i/>
        </w:rPr>
      </w:pPr>
      <w:r w:rsidRPr="00046620">
        <w:rPr>
          <w:rFonts w:asciiTheme="minorHAnsi" w:eastAsia="Arial" w:hAnsiTheme="minorHAnsi" w:cs="Calibri"/>
          <w:bCs/>
        </w:rPr>
        <w:t>HARMONOGRAMU I KOSZTORYSU</w:t>
      </w:r>
      <w:r w:rsidR="00FD0C55">
        <w:rPr>
          <w:rFonts w:asciiTheme="minorHAnsi" w:eastAsia="Arial" w:hAnsiTheme="minorHAnsi" w:cs="Calibri"/>
          <w:bCs/>
        </w:rPr>
        <w:t xml:space="preserve"> OFERTY</w:t>
      </w:r>
    </w:p>
    <w:p w14:paraId="6DD7C321" w14:textId="77777777" w:rsidR="00FD0C55" w:rsidRDefault="00FD0C55" w:rsidP="00481DD3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NA REALIZACJĘ </w:t>
      </w:r>
      <w:r w:rsidR="00481DD3" w:rsidRPr="00A92300">
        <w:rPr>
          <w:rFonts w:asciiTheme="minorHAnsi" w:eastAsia="Arial" w:hAnsiTheme="minorHAnsi" w:cstheme="minorHAnsi"/>
          <w:bCs/>
        </w:rPr>
        <w:t>ZADANIA PUBLICZNEGO</w:t>
      </w:r>
      <w:r>
        <w:rPr>
          <w:rFonts w:asciiTheme="minorHAnsi" w:eastAsia="Arial" w:hAnsiTheme="minorHAnsi" w:cstheme="minorHAnsi"/>
          <w:bCs/>
        </w:rPr>
        <w:t xml:space="preserve"> </w:t>
      </w:r>
    </w:p>
    <w:p w14:paraId="0965BC02" w14:textId="77777777" w:rsidR="00FC48F2" w:rsidRDefault="00FD0C55" w:rsidP="00481DD3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Z ZAKRESU KULTURY FIZYCZNEJ </w:t>
      </w:r>
    </w:p>
    <w:p w14:paraId="1EEA4550" w14:textId="77777777" w:rsidR="005346AB" w:rsidRDefault="005346AB" w:rsidP="00481DD3">
      <w:pPr>
        <w:jc w:val="center"/>
        <w:rPr>
          <w:rFonts w:asciiTheme="minorHAnsi" w:eastAsia="Arial" w:hAnsiTheme="minorHAnsi" w:cstheme="minorHAnsi"/>
          <w:bCs/>
        </w:rPr>
      </w:pPr>
    </w:p>
    <w:p w14:paraId="1C71C477" w14:textId="77777777" w:rsidR="005346AB" w:rsidRPr="00A92300" w:rsidRDefault="005346AB" w:rsidP="00481DD3">
      <w:pPr>
        <w:jc w:val="center"/>
        <w:rPr>
          <w:rFonts w:asciiTheme="minorHAnsi" w:eastAsia="Arial" w:hAnsiTheme="minorHAnsi" w:cstheme="minorHAnsi"/>
          <w:bCs/>
        </w:rPr>
      </w:pPr>
    </w:p>
    <w:p w14:paraId="538AB7C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0BB885F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6D2A5C2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0F80B34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24E5A4AD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A2DAB1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50A54B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861FB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202EE5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57DEB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AC439A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21691CFE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8EB39DF" w14:textId="77777777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317DC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56984F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C1E483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0C5AC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A81B0E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C6D1FC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5889EDE0" w14:textId="77777777" w:rsidR="005346AB" w:rsidRDefault="005346AB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778DA8" w14:textId="77777777" w:rsidR="005346AB" w:rsidRDefault="005346AB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B82335C" w14:textId="77777777" w:rsidR="00046620" w:rsidRPr="00D97AAD" w:rsidRDefault="00046620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Tytuł z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adani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publiczne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go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14:paraId="1CF91549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66"/>
        <w:gridCol w:w="1276"/>
        <w:gridCol w:w="1984"/>
        <w:gridCol w:w="1276"/>
        <w:gridCol w:w="1872"/>
      </w:tblGrid>
      <w:tr w:rsidR="007B60CF" w:rsidRPr="00D97AAD" w14:paraId="6DD0AE22" w14:textId="77777777" w:rsidTr="00B30C3E">
        <w:trPr>
          <w:trHeight w:val="377"/>
        </w:trPr>
        <w:tc>
          <w:tcPr>
            <w:tcW w:w="4366" w:type="dxa"/>
            <w:shd w:val="clear" w:color="auto" w:fill="DDD9C3"/>
            <w:vAlign w:val="center"/>
          </w:tcPr>
          <w:p w14:paraId="1AB2423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4"/>
            <w:shd w:val="clear" w:color="auto" w:fill="FFFFFF"/>
          </w:tcPr>
          <w:p w14:paraId="43A3611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2D98F9E0" w14:textId="77777777" w:rsidTr="00B30C3E">
        <w:trPr>
          <w:trHeight w:val="377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9B5351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7C21B4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2C9E4D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500F793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CA943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048641D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60B6CA42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F7A358B" w14:textId="77777777" w:rsidR="005346AB" w:rsidRDefault="005346A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E650117" w14:textId="77777777" w:rsidR="00046620" w:rsidRDefault="00046620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Aktualizacja harmonogramu zadania publicznego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14:paraId="33E7C944" w14:textId="77777777" w:rsidR="00046620" w:rsidRDefault="00046620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079"/>
        <w:gridCol w:w="2238"/>
        <w:gridCol w:w="1846"/>
        <w:gridCol w:w="1142"/>
        <w:gridCol w:w="2693"/>
      </w:tblGrid>
      <w:tr w:rsidR="00046620" w:rsidRPr="007B60CF" w14:paraId="13F51A41" w14:textId="77777777" w:rsidTr="00046620">
        <w:trPr>
          <w:trHeight w:val="121"/>
        </w:trPr>
        <w:tc>
          <w:tcPr>
            <w:tcW w:w="10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0FD8F" w14:textId="77777777" w:rsidR="00046620" w:rsidRPr="007B60CF" w:rsidRDefault="00046620" w:rsidP="006A400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32AC3835" w14:textId="77777777" w:rsidR="00046620" w:rsidRPr="007B60CF" w:rsidRDefault="00046620" w:rsidP="006A400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046620" w:rsidRPr="0073200B" w14:paraId="6DA6C185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3CFCF0A7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A9039E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4FCB324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2D7157C0" w14:textId="77777777" w:rsidR="00046620" w:rsidRPr="0073200B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0403B43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6B2E635C" w14:textId="77777777" w:rsidR="00046620" w:rsidRPr="0073200B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1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46620" w:rsidRPr="00D97AAD" w14:paraId="064678AC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77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315B0A52" w14:textId="77777777" w:rsidR="00046620" w:rsidRPr="0073200B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CA7C123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AA90AEC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214C3D8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51AA1394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04BDF401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14:paraId="419D8569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8901BB3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B838B3A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810ACE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1887FC4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C9A50A8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714F754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611122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DB00FF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C20098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14:paraId="7A0697CA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77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13DDD7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72FF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6727E12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5B65C9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5CA390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FBB975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14:paraId="1CDC8CDE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9FA1BDD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3B0BD450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DCD189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55F51C1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4D042EA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4A3D0C5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8CCD29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A7958F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F214593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76DBD6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14:paraId="744B07DD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414D83F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B8BA2F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FCB79FC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139B60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3CA21F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24367C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14:paraId="037F2175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D799ACC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348B81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3D8B665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DA150F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66CE86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0D97A2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14:paraId="2445317D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3345DE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309D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7B1BE24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8D85362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038415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7EEFD49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77A379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C73D82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8F9B49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14:paraId="7A262730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884674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0392E7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277BB0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0EB9F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C270D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2F3F8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24BA6230" w14:textId="77777777" w:rsidR="00046620" w:rsidRDefault="00046620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D5587C2" w14:textId="77777777" w:rsidR="005346AB" w:rsidRDefault="005346AB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545D96B" w14:textId="77777777" w:rsidR="00046620" w:rsidRDefault="00046620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Aktualizacja kosztorysu zadania publicznego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14:paraId="13B2C3B4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92B8C7D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0A7E2C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49973726" w14:textId="77777777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35C12FB2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26B96F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32F858E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7C7734A3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042B3D3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09D72A8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1E87AA48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559C3DD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65FCFEA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60B57CD5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4F4F84E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38AA3F1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7643903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1900DB5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50EC2D9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0F9ECE0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52D542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36CC225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04E2385" w14:textId="77777777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2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4CCA4118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2D82D73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F8718AC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234EC061" w14:textId="77777777" w:rsidTr="00051ED5">
        <w:tc>
          <w:tcPr>
            <w:tcW w:w="484" w:type="pct"/>
          </w:tcPr>
          <w:p w14:paraId="063021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7F91F2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1D21AE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02B03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D2768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BE43C4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DE843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73A1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19F16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F84C1D" w14:textId="77777777" w:rsidTr="00051ED5">
        <w:tc>
          <w:tcPr>
            <w:tcW w:w="484" w:type="pct"/>
          </w:tcPr>
          <w:p w14:paraId="1F3719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1FD6B8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B757F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5B020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0E877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13A679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A4E14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86316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C74E81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ADADDEA" w14:textId="77777777" w:rsidTr="00051ED5">
        <w:tc>
          <w:tcPr>
            <w:tcW w:w="484" w:type="pct"/>
          </w:tcPr>
          <w:p w14:paraId="5F8CD05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3820C72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C8637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40868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1A74A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9E84F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3CB3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3C44B4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C88E5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EA7EBFE" w14:textId="77777777" w:rsidTr="00051ED5">
        <w:tc>
          <w:tcPr>
            <w:tcW w:w="484" w:type="pct"/>
          </w:tcPr>
          <w:p w14:paraId="59801A5F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28089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826D46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4B041E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8DCE86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DCC74B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7A633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22BB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7A44A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47A6295" w14:textId="77777777" w:rsidTr="00051ED5">
        <w:tc>
          <w:tcPr>
            <w:tcW w:w="484" w:type="pct"/>
          </w:tcPr>
          <w:p w14:paraId="1B1553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C3ADC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19371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1F1CD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47720C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9310D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9E531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B774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106FF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3ADB5B9" w14:textId="77777777" w:rsidTr="00051ED5">
        <w:tc>
          <w:tcPr>
            <w:tcW w:w="484" w:type="pct"/>
          </w:tcPr>
          <w:p w14:paraId="4624DA6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0EDB66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20967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DDBF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A5F4C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1780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ACB5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9BA4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6299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367D96B" w14:textId="77777777" w:rsidTr="00051ED5">
        <w:tc>
          <w:tcPr>
            <w:tcW w:w="484" w:type="pct"/>
          </w:tcPr>
          <w:p w14:paraId="3A213F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287D463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68FC94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E987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5EF31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43E66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8E7D2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076A3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27B68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B177117" w14:textId="77777777" w:rsidTr="00051ED5">
        <w:tc>
          <w:tcPr>
            <w:tcW w:w="484" w:type="pct"/>
          </w:tcPr>
          <w:p w14:paraId="720CCE09" w14:textId="77777777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0492C5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2364C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813A8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530D2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CFD241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65DF1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D078E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6000DA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E69C978" w14:textId="77777777" w:rsidTr="00051ED5">
        <w:tc>
          <w:tcPr>
            <w:tcW w:w="484" w:type="pct"/>
          </w:tcPr>
          <w:p w14:paraId="0D5A61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5F5BB6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5C7468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8ECD01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FF7A0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9D443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F1D6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738BA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66150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454E62D" w14:textId="77777777" w:rsidTr="00051ED5">
        <w:tc>
          <w:tcPr>
            <w:tcW w:w="484" w:type="pct"/>
          </w:tcPr>
          <w:p w14:paraId="4B62DD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2AE120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9A134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85D00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F050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4F31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3093E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FA6292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484C3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259E91F" w14:textId="77777777" w:rsidTr="00051ED5">
        <w:tc>
          <w:tcPr>
            <w:tcW w:w="484" w:type="pct"/>
          </w:tcPr>
          <w:p w14:paraId="480F03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30BAC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1EE4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D720D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B6C0D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B598B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557B8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40E8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2159D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4BD390B" w14:textId="77777777" w:rsidTr="00051ED5">
        <w:tc>
          <w:tcPr>
            <w:tcW w:w="484" w:type="pct"/>
          </w:tcPr>
          <w:p w14:paraId="4E5107D1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5A5ABF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FC208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1CE03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7796F9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8BBD6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90F2F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690A5C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6340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36AB51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6A42001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010A22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CD8D3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44E5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F1353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63F22C2A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2FB15792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41794252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1092B811" w14:textId="77777777" w:rsidTr="00051ED5">
        <w:tc>
          <w:tcPr>
            <w:tcW w:w="484" w:type="pct"/>
          </w:tcPr>
          <w:p w14:paraId="5C9522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6048EC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68955F1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56D7B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43052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CE95A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F5255B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4AE63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2A5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B508695" w14:textId="77777777" w:rsidTr="00051ED5">
        <w:tc>
          <w:tcPr>
            <w:tcW w:w="484" w:type="pct"/>
          </w:tcPr>
          <w:p w14:paraId="67AC1E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510E48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F0667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0986B8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261002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E4F3B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A954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B2E6B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EDBA4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58ACDAC" w14:textId="77777777" w:rsidTr="00051ED5">
        <w:tc>
          <w:tcPr>
            <w:tcW w:w="484" w:type="pct"/>
          </w:tcPr>
          <w:p w14:paraId="7B47C2DD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B0B961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89C9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EFC3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C4C41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4777C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6E546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4E0244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5DDB5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8E89D8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0901051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072D39B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D0D07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7E7F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9A73A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8B6630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4A4B1B6E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3E681D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3EEAD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7C341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B667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802B5B2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887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381"/>
      </w:tblGrid>
      <w:tr w:rsidR="005C3B47" w:rsidRPr="00E617D8" w14:paraId="21EEE33E" w14:textId="77777777" w:rsidTr="005346AB">
        <w:tc>
          <w:tcPr>
            <w:tcW w:w="10887" w:type="dxa"/>
            <w:gridSpan w:val="4"/>
            <w:shd w:val="clear" w:color="auto" w:fill="DDD9C3" w:themeFill="background2" w:themeFillShade="E6"/>
          </w:tcPr>
          <w:p w14:paraId="1B0174EA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6E95F459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649077C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154FADE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2CCEB7D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381" w:type="dxa"/>
            <w:shd w:val="clear" w:color="auto" w:fill="DDD9C3" w:themeFill="background2" w:themeFillShade="E6"/>
          </w:tcPr>
          <w:p w14:paraId="116F1C1B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07361337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09CBF1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FFE3B0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072BA46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304FF9F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7E9A8EA0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408BD03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EBFA06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287961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53A8679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441A183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0A5E859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738AAAE" w14:textId="77777777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3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03F8BC7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7862E03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2D175B6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64DDE32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F600A5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127A584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7A9A0C2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476EF2C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389D81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7D5F0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1DB22B2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572EAB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91F4C06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51C24D5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61ED59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07F4851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4AA222D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0B46BAE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887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673"/>
      </w:tblGrid>
      <w:tr w:rsidR="005C3B47" w:rsidRPr="00E617D8" w14:paraId="2397F0F3" w14:textId="77777777" w:rsidTr="005346AB">
        <w:tc>
          <w:tcPr>
            <w:tcW w:w="10887" w:type="dxa"/>
            <w:gridSpan w:val="6"/>
            <w:shd w:val="clear" w:color="auto" w:fill="DDD9C3" w:themeFill="background2" w:themeFillShade="E6"/>
          </w:tcPr>
          <w:p w14:paraId="3493C276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4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EBDF517" w14:textId="77777777" w:rsidTr="005346AB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7036A1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790945E6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921" w:type="dxa"/>
            <w:gridSpan w:val="4"/>
            <w:shd w:val="clear" w:color="auto" w:fill="DDD9C3" w:themeFill="background2" w:themeFillShade="E6"/>
            <w:vAlign w:val="center"/>
          </w:tcPr>
          <w:p w14:paraId="73CB711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37F7D2C2" w14:textId="77777777" w:rsidTr="005346AB">
        <w:tc>
          <w:tcPr>
            <w:tcW w:w="4966" w:type="dxa"/>
            <w:gridSpan w:val="2"/>
          </w:tcPr>
          <w:p w14:paraId="387051B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47FAC114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79CDE491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6AC699B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673" w:type="dxa"/>
            <w:shd w:val="clear" w:color="auto" w:fill="DDD9C3" w:themeFill="background2" w:themeFillShade="E6"/>
          </w:tcPr>
          <w:p w14:paraId="6004ECA8" w14:textId="77777777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5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35E12E66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395D1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3EBE1C9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4B41ACF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19479F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818899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14:paraId="506460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86173AC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1ABDC7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7DA73859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3299A9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E1CF1E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779946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14:paraId="0E3EC03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7C66EE" w14:textId="77777777" w:rsidTr="005346AB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6D9F57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FE6757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7ECF288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C52BE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D6401B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14:paraId="40A24D4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0C2B16" w14:textId="77777777" w:rsidTr="005346AB">
        <w:tc>
          <w:tcPr>
            <w:tcW w:w="567" w:type="dxa"/>
          </w:tcPr>
          <w:p w14:paraId="188577C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5350D36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5ECBD7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D05575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0F3E9E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14:paraId="08626D6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6E556D2" w14:textId="77777777" w:rsidTr="005346AB">
        <w:tc>
          <w:tcPr>
            <w:tcW w:w="4966" w:type="dxa"/>
            <w:gridSpan w:val="2"/>
            <w:shd w:val="clear" w:color="auto" w:fill="DDD9C3" w:themeFill="background2" w:themeFillShade="E6"/>
          </w:tcPr>
          <w:p w14:paraId="44DDD1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CCBFA6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852BB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9024F3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14:paraId="18A6ED2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40AC14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4716436C" w14:textId="77777777" w:rsidR="003A2508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C255D00" w14:textId="77777777" w:rsidR="005346AB" w:rsidRPr="00D97AAD" w:rsidRDefault="005346AB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06DAFE1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010D47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42671BA9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089CF096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07C65F8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604C220C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63C31C4B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4F2165B4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2A7E7" w14:textId="77777777" w:rsidR="00C46D56" w:rsidRDefault="00C46D56">
      <w:r>
        <w:separator/>
      </w:r>
    </w:p>
  </w:endnote>
  <w:endnote w:type="continuationSeparator" w:id="0">
    <w:p w14:paraId="69FA6788" w14:textId="77777777" w:rsidR="00C46D56" w:rsidRDefault="00C4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6053E9CC" w14:textId="77777777" w:rsidR="00B32294" w:rsidRDefault="00664C85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C4B4A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0E3D257B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0270B" w14:textId="77777777" w:rsidR="00C46D56" w:rsidRDefault="00C46D56">
      <w:r>
        <w:separator/>
      </w:r>
    </w:p>
  </w:footnote>
  <w:footnote w:type="continuationSeparator" w:id="0">
    <w:p w14:paraId="04610D1B" w14:textId="77777777" w:rsidR="00C46D56" w:rsidRDefault="00C46D56">
      <w:r>
        <w:continuationSeparator/>
      </w:r>
    </w:p>
  </w:footnote>
  <w:footnote w:id="1">
    <w:p w14:paraId="36933FE8" w14:textId="77777777" w:rsidR="00046620" w:rsidRPr="003A2508" w:rsidRDefault="00046620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2">
    <w:p w14:paraId="4A076D30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3">
    <w:p w14:paraId="19F4B656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4">
    <w:p w14:paraId="5C03CA4C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5346AB">
        <w:rPr>
          <w:rFonts w:asciiTheme="minorHAnsi" w:hAnsiTheme="minorHAnsi" w:cstheme="minorHAnsi"/>
          <w:sz w:val="18"/>
          <w:szCs w:val="18"/>
        </w:rPr>
        <w:t xml:space="preserve"> Sekcję </w:t>
      </w:r>
      <w:r w:rsidRPr="00F621DF">
        <w:rPr>
          <w:rFonts w:asciiTheme="minorHAnsi" w:hAnsiTheme="minorHAnsi" w:cstheme="minorHAnsi"/>
          <w:sz w:val="18"/>
          <w:szCs w:val="18"/>
        </w:rPr>
        <w:t>C należy uzupełnić w przypadku oferty wspólnej.</w:t>
      </w:r>
    </w:p>
  </w:footnote>
  <w:footnote w:id="5">
    <w:p w14:paraId="1874A346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07BD2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0F6C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46620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2ECB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3D85"/>
    <w:rsid w:val="00324BE9"/>
    <w:rsid w:val="00324E9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0BA9"/>
    <w:rsid w:val="005319EB"/>
    <w:rsid w:val="00533C13"/>
    <w:rsid w:val="005342EA"/>
    <w:rsid w:val="005345E5"/>
    <w:rsid w:val="005346AB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4970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4C85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1C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8AD"/>
    <w:rsid w:val="009C3C6C"/>
    <w:rsid w:val="009C3FA6"/>
    <w:rsid w:val="009C48C7"/>
    <w:rsid w:val="009C4B4A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86DD9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46D5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5CF8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420B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203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059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2CBC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C55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032B2F"/>
  <w15:docId w15:val="{B65B4B3B-7631-48BC-A392-4ED7E217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9187A-8685-4DE4-8AC0-C5AAD8110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Wojcieszyńska, Urszula</cp:lastModifiedBy>
  <cp:revision>2</cp:revision>
  <cp:lastPrinted>2018-10-01T08:37:00Z</cp:lastPrinted>
  <dcterms:created xsi:type="dcterms:W3CDTF">2025-02-27T13:16:00Z</dcterms:created>
  <dcterms:modified xsi:type="dcterms:W3CDTF">2025-02-27T13:16:00Z</dcterms:modified>
</cp:coreProperties>
</file>