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I tak można w tym miejscu opisać sytuację zastaną </w:t>
            </w:r>
            <w:proofErr w:type="spellStart"/>
            <w:r w:rsidR="00104EA2">
              <w:rPr>
                <w:rFonts w:asciiTheme="minorHAnsi" w:hAnsiTheme="minorHAnsi" w:cs="Calibri"/>
                <w:sz w:val="22"/>
                <w:szCs w:val="22"/>
              </w:rPr>
              <w:t>np</w:t>
            </w:r>
            <w:proofErr w:type="spellEnd"/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 xml:space="preserve">, rzeczy przekazane przez darczyńców czy </w:t>
            </w:r>
            <w:proofErr w:type="spellStart"/>
            <w:r w:rsidR="00BF57E1">
              <w:rPr>
                <w:rFonts w:asciiTheme="minorHAnsi" w:hAnsiTheme="minorHAnsi" w:cs="Calibri"/>
                <w:sz w:val="22"/>
                <w:szCs w:val="22"/>
              </w:rPr>
              <w:t>sposnsorów</w:t>
            </w:r>
            <w:proofErr w:type="spellEnd"/>
            <w:r w:rsidR="00BF57E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8D0D" w14:textId="77777777" w:rsidR="004C7E8C" w:rsidRDefault="004C7E8C">
      <w:r>
        <w:separator/>
      </w:r>
    </w:p>
  </w:endnote>
  <w:endnote w:type="continuationSeparator" w:id="0">
    <w:p w14:paraId="6196E506" w14:textId="77777777" w:rsidR="004C7E8C" w:rsidRDefault="004C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F3D8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CD9D" w14:textId="77777777" w:rsidR="004C7E8C" w:rsidRDefault="004C7E8C">
      <w:r>
        <w:separator/>
      </w:r>
    </w:p>
  </w:footnote>
  <w:footnote w:type="continuationSeparator" w:id="0">
    <w:p w14:paraId="11617F70" w14:textId="77777777" w:rsidR="004C7E8C" w:rsidRDefault="004C7E8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13086">
    <w:abstractNumId w:val="1"/>
  </w:num>
  <w:num w:numId="2" w16cid:durableId="730234641">
    <w:abstractNumId w:val="2"/>
  </w:num>
  <w:num w:numId="3" w16cid:durableId="1693871986">
    <w:abstractNumId w:val="3"/>
  </w:num>
  <w:num w:numId="4" w16cid:durableId="1955675502">
    <w:abstractNumId w:val="4"/>
  </w:num>
  <w:num w:numId="5" w16cid:durableId="1924727873">
    <w:abstractNumId w:val="5"/>
  </w:num>
  <w:num w:numId="6" w16cid:durableId="1894580321">
    <w:abstractNumId w:val="6"/>
  </w:num>
  <w:num w:numId="7" w16cid:durableId="1713191958">
    <w:abstractNumId w:val="7"/>
  </w:num>
  <w:num w:numId="8" w16cid:durableId="294025259">
    <w:abstractNumId w:val="8"/>
  </w:num>
  <w:num w:numId="9" w16cid:durableId="548224872">
    <w:abstractNumId w:val="9"/>
  </w:num>
  <w:num w:numId="10" w16cid:durableId="717511249">
    <w:abstractNumId w:val="28"/>
  </w:num>
  <w:num w:numId="11" w16cid:durableId="341973495">
    <w:abstractNumId w:val="33"/>
  </w:num>
  <w:num w:numId="12" w16cid:durableId="1694455504">
    <w:abstractNumId w:val="27"/>
  </w:num>
  <w:num w:numId="13" w16cid:durableId="2120373216">
    <w:abstractNumId w:val="31"/>
  </w:num>
  <w:num w:numId="14" w16cid:durableId="1813592192">
    <w:abstractNumId w:val="34"/>
  </w:num>
  <w:num w:numId="15" w16cid:durableId="1404521480">
    <w:abstractNumId w:val="0"/>
  </w:num>
  <w:num w:numId="16" w16cid:durableId="494152040">
    <w:abstractNumId w:val="20"/>
  </w:num>
  <w:num w:numId="17" w16cid:durableId="1867524484">
    <w:abstractNumId w:val="24"/>
  </w:num>
  <w:num w:numId="18" w16cid:durableId="2058239155">
    <w:abstractNumId w:val="12"/>
  </w:num>
  <w:num w:numId="19" w16cid:durableId="1935288165">
    <w:abstractNumId w:val="29"/>
  </w:num>
  <w:num w:numId="20" w16cid:durableId="2112896149">
    <w:abstractNumId w:val="39"/>
  </w:num>
  <w:num w:numId="21" w16cid:durableId="821116232">
    <w:abstractNumId w:val="37"/>
  </w:num>
  <w:num w:numId="22" w16cid:durableId="2031832084">
    <w:abstractNumId w:val="13"/>
  </w:num>
  <w:num w:numId="23" w16cid:durableId="1316762928">
    <w:abstractNumId w:val="16"/>
  </w:num>
  <w:num w:numId="24" w16cid:durableId="12000485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054573">
    <w:abstractNumId w:val="23"/>
  </w:num>
  <w:num w:numId="26" w16cid:durableId="983705728">
    <w:abstractNumId w:val="14"/>
  </w:num>
  <w:num w:numId="27" w16cid:durableId="90660745">
    <w:abstractNumId w:val="19"/>
  </w:num>
  <w:num w:numId="28" w16cid:durableId="1004866369">
    <w:abstractNumId w:val="15"/>
  </w:num>
  <w:num w:numId="29" w16cid:durableId="1474521679">
    <w:abstractNumId w:val="38"/>
  </w:num>
  <w:num w:numId="30" w16cid:durableId="1189636997">
    <w:abstractNumId w:val="26"/>
  </w:num>
  <w:num w:numId="31" w16cid:durableId="40133284">
    <w:abstractNumId w:val="18"/>
  </w:num>
  <w:num w:numId="32" w16cid:durableId="1046831199">
    <w:abstractNumId w:val="32"/>
  </w:num>
  <w:num w:numId="33" w16cid:durableId="673147746">
    <w:abstractNumId w:val="30"/>
  </w:num>
  <w:num w:numId="34" w16cid:durableId="834495676">
    <w:abstractNumId w:val="25"/>
  </w:num>
  <w:num w:numId="35" w16cid:durableId="1248539526">
    <w:abstractNumId w:val="10"/>
  </w:num>
  <w:num w:numId="36" w16cid:durableId="207180517">
    <w:abstractNumId w:val="22"/>
  </w:num>
  <w:num w:numId="37" w16cid:durableId="230897347">
    <w:abstractNumId w:val="17"/>
  </w:num>
  <w:num w:numId="38" w16cid:durableId="19213309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2748914">
    <w:abstractNumId w:val="35"/>
  </w:num>
  <w:num w:numId="40" w16cid:durableId="1553686716">
    <w:abstractNumId w:val="36"/>
  </w:num>
  <w:num w:numId="41" w16cid:durableId="1565022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893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C7E8C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3D86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EEF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A5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847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A5F6BEF1-33C8-4476-A652-38756471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3304-F44F-42FA-A023-AFBFA861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Krzysztofek, Aleksandra</cp:lastModifiedBy>
  <cp:revision>2</cp:revision>
  <cp:lastPrinted>2018-10-01T08:37:00Z</cp:lastPrinted>
  <dcterms:created xsi:type="dcterms:W3CDTF">2023-12-27T09:42:00Z</dcterms:created>
  <dcterms:modified xsi:type="dcterms:W3CDTF">2023-12-27T09:42:00Z</dcterms:modified>
</cp:coreProperties>
</file>