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7584" w14:textId="37C0C130" w:rsidR="00167961" w:rsidRPr="00757B65" w:rsidRDefault="00323D85" w:rsidP="00046620">
      <w:pPr>
        <w:pStyle w:val="Teksttreci20"/>
        <w:shd w:val="clear" w:color="auto" w:fill="auto"/>
        <w:spacing w:line="290" w:lineRule="auto"/>
        <w:ind w:left="6379"/>
        <w:jc w:val="left"/>
        <w:rPr>
          <w:rFonts w:asciiTheme="minorHAnsi" w:hAnsiTheme="minorHAnsi" w:cstheme="minorHAnsi"/>
          <w:b/>
          <w:i/>
          <w:snapToGrid w:val="0"/>
          <w:color w:val="auto"/>
        </w:rPr>
      </w:pPr>
      <w:r w:rsidRPr="00757B65">
        <w:rPr>
          <w:rFonts w:asciiTheme="minorHAnsi" w:hAnsiTheme="minorHAnsi" w:cstheme="minorHAnsi"/>
          <w:sz w:val="15"/>
          <w:szCs w:val="15"/>
          <w:lang w:bidi="pl-PL"/>
        </w:rPr>
        <w:t xml:space="preserve"> </w:t>
      </w:r>
      <w:r w:rsidR="003F1ECF" w:rsidRPr="00757B65">
        <w:rPr>
          <w:rFonts w:asciiTheme="minorHAnsi" w:hAnsiTheme="minorHAnsi" w:cstheme="minorHAnsi"/>
          <w:sz w:val="15"/>
          <w:szCs w:val="15"/>
          <w:lang w:bidi="pl-PL"/>
        </w:rPr>
        <w:t xml:space="preserve">Załączniki do </w:t>
      </w:r>
      <w:r w:rsidR="00046620" w:rsidRPr="00757B65">
        <w:rPr>
          <w:rFonts w:asciiTheme="minorHAnsi" w:hAnsiTheme="minorHAnsi" w:cstheme="minorHAnsi"/>
          <w:sz w:val="15"/>
          <w:szCs w:val="15"/>
          <w:lang w:bidi="pl-PL"/>
        </w:rPr>
        <w:t xml:space="preserve">oferty realizacji zadania publicznego. </w:t>
      </w:r>
    </w:p>
    <w:p w14:paraId="361611A2" w14:textId="77777777" w:rsidR="005346AB" w:rsidRPr="00757B65" w:rsidRDefault="005346AB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07AF550A" w14:textId="77777777" w:rsidR="00046620" w:rsidRPr="00C06FBC" w:rsidRDefault="00046620" w:rsidP="00481DD3">
      <w:pPr>
        <w:jc w:val="center"/>
        <w:rPr>
          <w:rFonts w:asciiTheme="minorHAnsi" w:eastAsia="Arial" w:hAnsiTheme="minorHAnsi" w:cstheme="minorHAnsi"/>
          <w:b/>
        </w:rPr>
      </w:pPr>
      <w:r w:rsidRPr="00C06FBC">
        <w:rPr>
          <w:rFonts w:asciiTheme="minorHAnsi" w:eastAsia="Arial" w:hAnsiTheme="minorHAnsi" w:cstheme="minorHAnsi"/>
          <w:b/>
        </w:rPr>
        <w:t xml:space="preserve">AKTUALIZACJA </w:t>
      </w:r>
    </w:p>
    <w:p w14:paraId="6C5E044C" w14:textId="77777777" w:rsidR="00046620" w:rsidRPr="00C06FBC" w:rsidRDefault="00046620" w:rsidP="00481DD3">
      <w:pPr>
        <w:jc w:val="center"/>
        <w:rPr>
          <w:rFonts w:asciiTheme="minorHAnsi" w:eastAsia="Arial" w:hAnsiTheme="minorHAnsi" w:cstheme="minorHAnsi"/>
          <w:b/>
          <w:i/>
        </w:rPr>
      </w:pPr>
      <w:r w:rsidRPr="00C06FBC">
        <w:rPr>
          <w:rFonts w:asciiTheme="minorHAnsi" w:eastAsia="Arial" w:hAnsiTheme="minorHAnsi" w:cstheme="minorHAnsi"/>
          <w:b/>
        </w:rPr>
        <w:t>HARMONOGRAMU I KOSZTORYSU</w:t>
      </w:r>
      <w:r w:rsidR="00FD0C55" w:rsidRPr="00C06FBC">
        <w:rPr>
          <w:rFonts w:asciiTheme="minorHAnsi" w:eastAsia="Arial" w:hAnsiTheme="minorHAnsi" w:cstheme="minorHAnsi"/>
          <w:b/>
        </w:rPr>
        <w:t xml:space="preserve"> OFERTY</w:t>
      </w:r>
    </w:p>
    <w:p w14:paraId="6DD7C321" w14:textId="77777777" w:rsidR="00FD0C55" w:rsidRPr="00C06FBC" w:rsidRDefault="00FD0C55" w:rsidP="00481DD3">
      <w:pPr>
        <w:jc w:val="center"/>
        <w:rPr>
          <w:rFonts w:asciiTheme="minorHAnsi" w:eastAsia="Arial" w:hAnsiTheme="minorHAnsi" w:cstheme="minorHAnsi"/>
          <w:b/>
        </w:rPr>
      </w:pPr>
      <w:r w:rsidRPr="00C06FBC">
        <w:rPr>
          <w:rFonts w:asciiTheme="minorHAnsi" w:eastAsia="Arial" w:hAnsiTheme="minorHAnsi" w:cstheme="minorHAnsi"/>
          <w:b/>
        </w:rPr>
        <w:t xml:space="preserve">NA REALIZACJĘ </w:t>
      </w:r>
      <w:r w:rsidR="00481DD3" w:rsidRPr="00C06FBC">
        <w:rPr>
          <w:rFonts w:asciiTheme="minorHAnsi" w:eastAsia="Arial" w:hAnsiTheme="minorHAnsi" w:cstheme="minorHAnsi"/>
          <w:b/>
        </w:rPr>
        <w:t>ZADANIA PUBLICZNEGO</w:t>
      </w:r>
      <w:r w:rsidRPr="00C06FBC">
        <w:rPr>
          <w:rFonts w:asciiTheme="minorHAnsi" w:eastAsia="Arial" w:hAnsiTheme="minorHAnsi" w:cstheme="minorHAnsi"/>
          <w:b/>
        </w:rPr>
        <w:t xml:space="preserve"> </w:t>
      </w:r>
    </w:p>
    <w:p w14:paraId="02644E4F" w14:textId="77777777" w:rsidR="00C06FBC" w:rsidRPr="00C06FBC" w:rsidRDefault="00FD0C55" w:rsidP="00481DD3">
      <w:pPr>
        <w:jc w:val="center"/>
        <w:rPr>
          <w:rFonts w:asciiTheme="minorHAnsi" w:eastAsia="Arial" w:hAnsiTheme="minorHAnsi" w:cstheme="minorHAnsi"/>
          <w:b/>
        </w:rPr>
      </w:pPr>
      <w:r w:rsidRPr="00C06FBC">
        <w:rPr>
          <w:rFonts w:asciiTheme="minorHAnsi" w:eastAsia="Arial" w:hAnsiTheme="minorHAnsi" w:cstheme="minorHAnsi"/>
          <w:b/>
        </w:rPr>
        <w:t xml:space="preserve">Z ZAKRESU KULTURY FIZYCZNEJ </w:t>
      </w:r>
    </w:p>
    <w:p w14:paraId="0965BC02" w14:textId="1749B9A9" w:rsidR="00FC48F2" w:rsidRPr="00C06FBC" w:rsidRDefault="00C06FBC" w:rsidP="00481DD3">
      <w:pPr>
        <w:jc w:val="center"/>
        <w:rPr>
          <w:rFonts w:asciiTheme="minorHAnsi" w:eastAsia="Arial" w:hAnsiTheme="minorHAnsi" w:cstheme="minorHAnsi"/>
          <w:b/>
        </w:rPr>
      </w:pPr>
      <w:r w:rsidRPr="00C06FBC">
        <w:rPr>
          <w:rFonts w:asciiTheme="minorHAnsi" w:eastAsia="Arial" w:hAnsiTheme="minorHAnsi" w:cstheme="minorHAnsi"/>
          <w:b/>
        </w:rPr>
        <w:t>W ROKU 2026</w:t>
      </w:r>
    </w:p>
    <w:p w14:paraId="1EEA4550" w14:textId="77777777" w:rsidR="005346AB" w:rsidRPr="00757B65" w:rsidRDefault="005346AB" w:rsidP="00481DD3">
      <w:pPr>
        <w:jc w:val="center"/>
        <w:rPr>
          <w:rFonts w:asciiTheme="minorHAnsi" w:eastAsia="Arial" w:hAnsiTheme="minorHAnsi" w:cstheme="minorHAnsi"/>
          <w:bCs/>
        </w:rPr>
      </w:pPr>
    </w:p>
    <w:p w14:paraId="1C71C477" w14:textId="77777777" w:rsidR="005346AB" w:rsidRPr="00757B65" w:rsidRDefault="005346AB" w:rsidP="00481DD3">
      <w:pPr>
        <w:jc w:val="center"/>
        <w:rPr>
          <w:rFonts w:asciiTheme="minorHAnsi" w:eastAsia="Arial" w:hAnsiTheme="minorHAnsi" w:cstheme="minorHAnsi"/>
          <w:bCs/>
        </w:rPr>
      </w:pPr>
    </w:p>
    <w:p w14:paraId="538AB7C3" w14:textId="77777777" w:rsidR="007B60CF" w:rsidRPr="00757B6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57B65">
        <w:rPr>
          <w:rFonts w:asciiTheme="minorHAnsi" w:hAnsiTheme="minorHAnsi" w:cstheme="minorHAnsi"/>
          <w:b/>
          <w:bCs/>
          <w:color w:val="auto"/>
          <w:sz w:val="22"/>
          <w:szCs w:val="22"/>
        </w:rPr>
        <w:t>I. Dane oferenta(-</w:t>
      </w:r>
      <w:proofErr w:type="spellStart"/>
      <w:r w:rsidRPr="00757B65">
        <w:rPr>
          <w:rFonts w:asciiTheme="minorHAnsi" w:hAnsiTheme="minorHAnsi" w:cstheme="minorHAnsi"/>
          <w:b/>
          <w:bCs/>
          <w:color w:val="auto"/>
          <w:sz w:val="22"/>
          <w:szCs w:val="22"/>
        </w:rPr>
        <w:t>tów</w:t>
      </w:r>
      <w:proofErr w:type="spellEnd"/>
      <w:r w:rsidRPr="00757B6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) </w:t>
      </w:r>
    </w:p>
    <w:p w14:paraId="0BB885F7" w14:textId="77777777" w:rsidR="007B60CF" w:rsidRPr="00757B6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757B65" w14:paraId="06D2A5C2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0F80B34" w14:textId="77777777" w:rsidR="007B60CF" w:rsidRPr="00757B65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1. Nazwa oferenta(-</w:t>
            </w:r>
            <w:proofErr w:type="spellStart"/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tów</w:t>
            </w:r>
            <w:proofErr w:type="spellEnd"/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7B60CF" w:rsidRPr="00757B65" w14:paraId="24E5A4AD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A2DAB1D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250A54BF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861FBBB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202EE55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457DEB9A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AC439AF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B60CF" w:rsidRPr="00757B65" w14:paraId="21691CFE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8EB39DF" w14:textId="77777777" w:rsidR="007B60CF" w:rsidRPr="00757B65" w:rsidRDefault="004510DA" w:rsidP="007B60CF">
            <w:pPr>
              <w:ind w:left="176" w:hanging="176"/>
              <w:rPr>
                <w:rFonts w:asciiTheme="minorHAnsi" w:eastAsia="Arial" w:hAnsiTheme="minorHAnsi" w:cstheme="minorHAnsi"/>
                <w:i/>
                <w:sz w:val="18"/>
                <w:szCs w:val="18"/>
              </w:rPr>
            </w:pPr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</w:t>
            </w:r>
            <w:r w:rsidR="007B60CF"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757B65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317DC42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156984F4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0C1E483B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00C5ACC5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3A81B0EC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1C6D1FC9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</w:tr>
    </w:tbl>
    <w:p w14:paraId="5889EDE0" w14:textId="77777777" w:rsidR="005346AB" w:rsidRPr="00757B65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E778DA8" w14:textId="77777777" w:rsidR="005346AB" w:rsidRPr="00757B65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B82335C" w14:textId="77777777" w:rsidR="00046620" w:rsidRPr="00757B65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  <w:r w:rsidRPr="00757B65">
        <w:rPr>
          <w:rFonts w:asciiTheme="minorHAnsi" w:hAnsiTheme="minorHAnsi" w:cstheme="minorHAnsi"/>
          <w:b/>
          <w:bCs/>
          <w:color w:val="auto"/>
        </w:rPr>
        <w:t xml:space="preserve">II. </w:t>
      </w:r>
      <w:r w:rsidR="005346AB" w:rsidRPr="00757B65">
        <w:rPr>
          <w:rFonts w:asciiTheme="minorHAnsi" w:hAnsiTheme="minorHAnsi" w:cstheme="minorHAnsi"/>
          <w:b/>
          <w:bCs/>
          <w:color w:val="auto"/>
        </w:rPr>
        <w:t>Tytuł z</w:t>
      </w:r>
      <w:r w:rsidRPr="00757B65">
        <w:rPr>
          <w:rFonts w:asciiTheme="minorHAnsi" w:hAnsiTheme="minorHAnsi" w:cstheme="minorHAnsi"/>
          <w:b/>
          <w:bCs/>
          <w:color w:val="auto"/>
        </w:rPr>
        <w:t>adani</w:t>
      </w:r>
      <w:r w:rsidR="005346AB" w:rsidRPr="00757B65">
        <w:rPr>
          <w:rFonts w:asciiTheme="minorHAnsi" w:hAnsiTheme="minorHAnsi" w:cstheme="minorHAnsi"/>
          <w:b/>
          <w:bCs/>
          <w:color w:val="auto"/>
        </w:rPr>
        <w:t>a</w:t>
      </w:r>
      <w:r w:rsidRPr="00757B65">
        <w:rPr>
          <w:rFonts w:asciiTheme="minorHAnsi" w:hAnsiTheme="minorHAnsi" w:cstheme="minorHAnsi"/>
          <w:b/>
          <w:bCs/>
          <w:color w:val="auto"/>
        </w:rPr>
        <w:t xml:space="preserve"> publiczne</w:t>
      </w:r>
      <w:r w:rsidR="005346AB" w:rsidRPr="00757B65">
        <w:rPr>
          <w:rFonts w:asciiTheme="minorHAnsi" w:hAnsiTheme="minorHAnsi" w:cstheme="minorHAnsi"/>
          <w:b/>
          <w:bCs/>
          <w:color w:val="auto"/>
        </w:rPr>
        <w:t>go</w:t>
      </w:r>
      <w:r w:rsidRPr="00757B65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1CF91549" w14:textId="77777777" w:rsidR="00984FF1" w:rsidRPr="00757B65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57B65">
        <w:rPr>
          <w:rFonts w:asciiTheme="minorHAnsi" w:hAnsiTheme="minorHAnsi" w:cstheme="minorHAnsi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66"/>
        <w:gridCol w:w="1276"/>
        <w:gridCol w:w="1984"/>
        <w:gridCol w:w="1276"/>
        <w:gridCol w:w="1872"/>
      </w:tblGrid>
      <w:tr w:rsidR="007B60CF" w:rsidRPr="00757B65" w14:paraId="6DD0AE22" w14:textId="77777777" w:rsidTr="00B30C3E">
        <w:trPr>
          <w:trHeight w:val="377"/>
        </w:trPr>
        <w:tc>
          <w:tcPr>
            <w:tcW w:w="4366" w:type="dxa"/>
            <w:shd w:val="clear" w:color="auto" w:fill="DDD9C3"/>
            <w:vAlign w:val="center"/>
          </w:tcPr>
          <w:p w14:paraId="1AB2423A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4"/>
            <w:shd w:val="clear" w:color="auto" w:fill="FFFFFF"/>
          </w:tcPr>
          <w:p w14:paraId="43A36118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B60CF" w:rsidRPr="00757B65" w14:paraId="2D98F9E0" w14:textId="77777777" w:rsidTr="00B30C3E">
        <w:trPr>
          <w:trHeight w:val="377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9B53513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7C21B4E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2C9E4D7D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500F7932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Data </w:t>
            </w:r>
          </w:p>
          <w:p w14:paraId="7CA94342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048641DA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60B6CA42" w14:textId="77777777" w:rsidR="00E60F01" w:rsidRPr="00757B65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F7A358B" w14:textId="77777777" w:rsidR="005346AB" w:rsidRPr="00757B65" w:rsidRDefault="005346A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4A43D9C" w14:textId="77777777" w:rsidR="00C65563" w:rsidRPr="00757B65" w:rsidRDefault="00C65563" w:rsidP="00C6556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757B65">
        <w:rPr>
          <w:rFonts w:asciiTheme="minorHAnsi" w:hAnsiTheme="minorHAnsi" w:cstheme="minorHAnsi"/>
          <w:b/>
          <w:bCs/>
        </w:rPr>
        <w:t>III. Aktualizacja harmonogramu zadania publicznego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1121"/>
        <w:gridCol w:w="1647"/>
        <w:gridCol w:w="45"/>
        <w:gridCol w:w="1296"/>
        <w:gridCol w:w="2820"/>
      </w:tblGrid>
      <w:tr w:rsidR="00C65563" w:rsidRPr="00757B65" w14:paraId="65A2F4EC" w14:textId="77777777" w:rsidTr="00C65563">
        <w:trPr>
          <w:trHeight w:val="121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C4F81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</w:rPr>
            </w:pPr>
            <w:r w:rsidRPr="00757B65">
              <w:rPr>
                <w:rFonts w:asciiTheme="minorHAnsi" w:hAnsiTheme="minorHAnsi" w:cstheme="minorHAnsi"/>
                <w:b/>
              </w:rPr>
              <w:t>4. Plan i harmonogram działań na rok 2026</w:t>
            </w:r>
          </w:p>
          <w:p w14:paraId="5DE2ECCA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(należy wymienić i opisać w porządku logicznym wszystkie planowane w ofercie działania oraz określić ich uczestników i miejsce</w:t>
            </w:r>
            <w:r w:rsidRPr="00757B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B65">
              <w:rPr>
                <w:rFonts w:asciiTheme="minorHAnsi" w:hAnsiTheme="minorHAnsi" w:cstheme="minorHAnsi"/>
                <w:bCs/>
                <w:sz w:val="20"/>
                <w:szCs w:val="20"/>
              </w:rPr>
              <w:t>ich realizacji)</w:t>
            </w:r>
          </w:p>
        </w:tc>
      </w:tr>
      <w:tr w:rsidR="00C65563" w:rsidRPr="00757B65" w14:paraId="04B79FEE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9ADF05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6AA220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DA8143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D9DC6CC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8E069B0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Planowany termin realizacji</w:t>
            </w: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244335CB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17370B5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>Zakres działania realizowany przez podmiot niebędący stroną umowy</w:t>
            </w:r>
            <w:r w:rsidRPr="00757B6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1"/>
            </w:r>
            <w:r w:rsidRPr="00757B6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)</w:t>
            </w:r>
          </w:p>
        </w:tc>
      </w:tr>
      <w:tr w:rsidR="00C65563" w:rsidRPr="00757B65" w14:paraId="3B70DBCB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79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37F2E94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</w:rPr>
            </w:pPr>
            <w:r w:rsidRPr="00757B65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12A9153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15E16A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7756531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7DB7DFCA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1211442B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563" w:rsidRPr="00757B65" w14:paraId="72EFAF26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73ACE118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</w:rPr>
            </w:pPr>
          </w:p>
          <w:p w14:paraId="4A445A91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</w:rPr>
            </w:pPr>
            <w:r w:rsidRPr="00757B65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534877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50FC444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8E91FAC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70E174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85DC0F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57F8C7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65563" w:rsidRPr="00757B65" w14:paraId="49B64D1C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1F423B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D455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AAA74F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E140DD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823CD9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650D27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563" w:rsidRPr="00757B65" w14:paraId="24506C4F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87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B910FF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3CE0111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</w:rPr>
            </w:pPr>
            <w:r w:rsidRPr="00757B65">
              <w:rPr>
                <w:rFonts w:asciiTheme="minorHAnsi" w:hAnsiTheme="minorHAnsi" w:cstheme="minorHAnsi"/>
                <w:b/>
                <w:bCs/>
              </w:rPr>
              <w:t xml:space="preserve">2.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0BE1E2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</w:rPr>
            </w:pPr>
          </w:p>
          <w:p w14:paraId="6FE58CD7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4590A1E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6E5FE08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4F70A4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2A1279C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795207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4CC5E3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65563" w:rsidRPr="00757B65" w14:paraId="54B18059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8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57DA2E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</w:rPr>
            </w:pPr>
            <w:r w:rsidRPr="00757B65">
              <w:rPr>
                <w:rFonts w:asciiTheme="minorHAnsi" w:hAnsiTheme="minorHAnsi" w:cstheme="minorHAnsi"/>
                <w:b/>
                <w:bCs/>
              </w:rPr>
              <w:lastRenderedPageBreak/>
              <w:t>3.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59FB7E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</w:rPr>
            </w:pPr>
          </w:p>
          <w:p w14:paraId="4411D003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A65E89D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99D3F6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6540D5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751BA0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65563" w:rsidRPr="00757B65" w14:paraId="2474DB02" w14:textId="77777777" w:rsidTr="00C65563">
        <w:tc>
          <w:tcPr>
            <w:tcW w:w="10774" w:type="dxa"/>
            <w:gridSpan w:val="8"/>
            <w:shd w:val="clear" w:color="auto" w:fill="DDD9C3" w:themeFill="background2" w:themeFillShade="E6"/>
          </w:tcPr>
          <w:p w14:paraId="3895AB27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14:paraId="60D3C252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sz w:val="20"/>
                <w:szCs w:val="20"/>
              </w:rPr>
              <w:t>(należy opisać:</w:t>
            </w:r>
          </w:p>
          <w:p w14:paraId="36D2A4BF" w14:textId="77777777" w:rsidR="00C65563" w:rsidRPr="00757B65" w:rsidRDefault="00C65563" w:rsidP="00C65563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4A070EE0" w14:textId="77777777" w:rsidR="00C65563" w:rsidRPr="00757B65" w:rsidRDefault="00C65563" w:rsidP="00C65563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sz w:val="20"/>
                <w:szCs w:val="20"/>
              </w:rPr>
              <w:t>jaka zmiana społeczna zostanie osiągnięta poprzez realizację zadania?</w:t>
            </w:r>
          </w:p>
          <w:p w14:paraId="0BD278E7" w14:textId="77777777" w:rsidR="00C65563" w:rsidRPr="00757B65" w:rsidRDefault="00C65563" w:rsidP="00C65563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C65563" w:rsidRPr="00757B65" w14:paraId="235A4E87" w14:textId="77777777" w:rsidTr="00C65563">
        <w:tc>
          <w:tcPr>
            <w:tcW w:w="10774" w:type="dxa"/>
            <w:gridSpan w:val="8"/>
            <w:shd w:val="clear" w:color="auto" w:fill="DDD9C3" w:themeFill="background2" w:themeFillShade="E6"/>
          </w:tcPr>
          <w:p w14:paraId="4E5EBBE0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563" w:rsidRPr="00757B65" w14:paraId="73F20578" w14:textId="77777777" w:rsidTr="00DB11C6">
        <w:tc>
          <w:tcPr>
            <w:tcW w:w="10774" w:type="dxa"/>
            <w:gridSpan w:val="8"/>
            <w:shd w:val="clear" w:color="auto" w:fill="FFFFFF" w:themeFill="background1"/>
          </w:tcPr>
          <w:p w14:paraId="3202B232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C7AF32B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3CF8BA5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C2CF64F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563" w:rsidRPr="00757B65" w14:paraId="7F4BCC87" w14:textId="77777777" w:rsidTr="00C65563">
        <w:trPr>
          <w:trHeight w:val="373"/>
        </w:trPr>
        <w:tc>
          <w:tcPr>
            <w:tcW w:w="10774" w:type="dxa"/>
            <w:gridSpan w:val="8"/>
            <w:shd w:val="clear" w:color="auto" w:fill="DDD9C3" w:themeFill="background2" w:themeFillShade="E6"/>
            <w:vAlign w:val="center"/>
          </w:tcPr>
          <w:p w14:paraId="26C8C574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 w:rsidRPr="00757B65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footnoteReference w:id="2"/>
            </w:r>
            <w:r w:rsidRPr="00757B65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C65563" w:rsidRPr="00757B65" w14:paraId="3C4B3BAE" w14:textId="77777777" w:rsidTr="00C65563">
        <w:tc>
          <w:tcPr>
            <w:tcW w:w="3845" w:type="dxa"/>
            <w:gridSpan w:val="3"/>
            <w:shd w:val="clear" w:color="auto" w:fill="DDD9C3" w:themeFill="background2" w:themeFillShade="E6"/>
            <w:vAlign w:val="center"/>
          </w:tcPr>
          <w:p w14:paraId="19F24BA2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2"/>
            <w:shd w:val="clear" w:color="auto" w:fill="DDD9C3" w:themeFill="background2" w:themeFillShade="E6"/>
            <w:vAlign w:val="center"/>
          </w:tcPr>
          <w:p w14:paraId="7F4C519A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>Planowany poziom osiągnięcia rezultatów</w:t>
            </w: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 xml:space="preserve"> /wartość docelowa/</w:t>
            </w:r>
          </w:p>
        </w:tc>
        <w:tc>
          <w:tcPr>
            <w:tcW w:w="4161" w:type="dxa"/>
            <w:gridSpan w:val="3"/>
            <w:shd w:val="clear" w:color="auto" w:fill="DDD9C3" w:themeFill="background2" w:themeFillShade="E6"/>
            <w:vAlign w:val="center"/>
          </w:tcPr>
          <w:p w14:paraId="2DE3734A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Sposób monitorowania rezultatów </w:t>
            </w:r>
          </w:p>
          <w:p w14:paraId="09CA988E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>/źródło informacji o osiągnięciu wskaźnika/</w:t>
            </w:r>
          </w:p>
        </w:tc>
      </w:tr>
      <w:tr w:rsidR="00C65563" w:rsidRPr="00757B65" w14:paraId="334A090F" w14:textId="77777777" w:rsidTr="00DB11C6">
        <w:tc>
          <w:tcPr>
            <w:tcW w:w="3845" w:type="dxa"/>
            <w:gridSpan w:val="3"/>
          </w:tcPr>
          <w:p w14:paraId="2D3D4F9D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2405DD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1501C23C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7F852E31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563" w:rsidRPr="00757B65" w14:paraId="5D253F79" w14:textId="77777777" w:rsidTr="00DB11C6">
        <w:tc>
          <w:tcPr>
            <w:tcW w:w="3845" w:type="dxa"/>
            <w:gridSpan w:val="3"/>
          </w:tcPr>
          <w:p w14:paraId="3A4A56A5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EADBBF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5CFD0620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71E0EE5C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563" w:rsidRPr="00757B65" w14:paraId="4825ADB0" w14:textId="77777777" w:rsidTr="00DB11C6">
        <w:tc>
          <w:tcPr>
            <w:tcW w:w="3845" w:type="dxa"/>
            <w:gridSpan w:val="3"/>
          </w:tcPr>
          <w:p w14:paraId="7900EF21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E2AD97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1A2A4337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626141C9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563" w:rsidRPr="00757B65" w14:paraId="68C45DEC" w14:textId="77777777" w:rsidTr="00DB11C6">
        <w:tc>
          <w:tcPr>
            <w:tcW w:w="3845" w:type="dxa"/>
            <w:gridSpan w:val="3"/>
          </w:tcPr>
          <w:p w14:paraId="68850177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962BD7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091CA961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2B9AB2A6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0541BD9" w14:textId="77777777" w:rsidR="00C65563" w:rsidRPr="00757B65" w:rsidRDefault="00C65563" w:rsidP="00C65563">
      <w:pPr>
        <w:rPr>
          <w:rFonts w:asciiTheme="minorHAnsi" w:hAnsiTheme="minorHAnsi" w:cstheme="minorHAnsi"/>
          <w:b/>
          <w:bCs/>
        </w:rPr>
      </w:pPr>
    </w:p>
    <w:p w14:paraId="24BA6230" w14:textId="77777777" w:rsidR="00046620" w:rsidRPr="00757B65" w:rsidRDefault="0004662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D5587C2" w14:textId="77777777" w:rsidR="005346AB" w:rsidRPr="00757B65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545D96B" w14:textId="7DDF724D" w:rsidR="00046620" w:rsidRPr="00757B65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57B6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V. Aktualizacja kosztorysu zadania publicznego </w:t>
      </w:r>
    </w:p>
    <w:p w14:paraId="13B2C3B4" w14:textId="77777777" w:rsidR="00676B6B" w:rsidRPr="00757B65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757B65" w14:paraId="492B8C7D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0A7E2C" w14:textId="77777777" w:rsidR="005C3B47" w:rsidRPr="00757B65" w:rsidRDefault="005C3B47" w:rsidP="005C3B47">
            <w:pPr>
              <w:ind w:right="567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 Zestawienie kosztów realizacji zadania</w:t>
            </w:r>
          </w:p>
          <w:p w14:paraId="49973726" w14:textId="77777777" w:rsidR="005C3B47" w:rsidRPr="00757B65" w:rsidRDefault="00C558C9" w:rsidP="005C3B47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57B65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757B65">
              <w:rPr>
                <w:rFonts w:asciiTheme="minorHAnsi" w:hAnsiTheme="minorHAnsi" w:cstheme="minorHAnsi"/>
                <w:sz w:val="20"/>
              </w:rPr>
              <w:br/>
              <w:t>w sekcji V-B</w:t>
            </w:r>
            <w:r w:rsidRPr="00757B65"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757B65" w14:paraId="35C12FB2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26B96F87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32F858E6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7C7734A3" w14:textId="77777777" w:rsidR="006160C1" w:rsidRPr="00757B65" w:rsidRDefault="005C3B47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Rodzaj</w:t>
            </w:r>
          </w:p>
          <w:p w14:paraId="042B3D31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09D72A8A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Koszt jedn</w:t>
            </w:r>
            <w:r w:rsidR="004D1EA3" w:rsidRPr="00757B65">
              <w:rPr>
                <w:rFonts w:asciiTheme="minorHAnsi" w:hAnsiTheme="minorHAnsi" w:cstheme="minorHAnsi"/>
                <w:b/>
                <w:sz w:val="20"/>
              </w:rPr>
              <w:t>ost</w:t>
            </w:r>
            <w:r w:rsidR="00051ED5" w:rsidRPr="00757B65">
              <w:rPr>
                <w:rFonts w:asciiTheme="minorHAnsi" w:hAnsiTheme="minorHAnsi" w:cstheme="minorHAnsi"/>
                <w:b/>
                <w:sz w:val="20"/>
              </w:rPr>
              <w:t>k</w:t>
            </w:r>
            <w:r w:rsidR="004D1EA3" w:rsidRPr="00757B65">
              <w:rPr>
                <w:rFonts w:asciiTheme="minorHAnsi" w:hAnsiTheme="minorHAnsi" w:cstheme="minorHAnsi"/>
                <w:b/>
                <w:sz w:val="20"/>
              </w:rPr>
              <w:t>owy</w:t>
            </w:r>
            <w:r w:rsidR="005C3B47" w:rsidRPr="00757B6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  <w:p w14:paraId="1E87AA48" w14:textId="77777777" w:rsidR="006160C1" w:rsidRPr="00757B65" w:rsidRDefault="005C3B47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[</w:t>
            </w:r>
            <w:r w:rsidR="006160C1" w:rsidRPr="00757B65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Pr="00757B65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559C3DD5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5FCFEA0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 xml:space="preserve">Wartość </w:t>
            </w:r>
            <w:r w:rsidR="00A115CD" w:rsidRPr="00757B65">
              <w:rPr>
                <w:rFonts w:asciiTheme="minorHAnsi" w:hAnsiTheme="minorHAnsi" w:cstheme="minorHAnsi"/>
                <w:b/>
                <w:sz w:val="20"/>
              </w:rPr>
              <w:t>[</w:t>
            </w:r>
            <w:r w:rsidRPr="00757B65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="00A115CD" w:rsidRPr="00757B65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</w:tr>
      <w:tr w:rsidR="003A2508" w:rsidRPr="00757B65" w14:paraId="60B57CD5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F4F84E6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38AA3F1A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76439039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1900DB5D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50EC2D9D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0F9ECE08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52D542" w14:textId="77777777" w:rsidR="006160C1" w:rsidRPr="00757B65" w:rsidRDefault="00E617D8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 xml:space="preserve">Rok </w:t>
            </w:r>
            <w:r w:rsidR="006160C1" w:rsidRPr="00757B65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36CC2257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04E2385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Rok 3</w:t>
            </w:r>
            <w:r w:rsidR="00DC6B51" w:rsidRPr="00757B65">
              <w:rPr>
                <w:rStyle w:val="Odwoanieprzypisudolnego"/>
                <w:rFonts w:asciiTheme="minorHAnsi" w:hAnsiTheme="minorHAnsi" w:cstheme="minorHAnsi"/>
                <w:b/>
                <w:sz w:val="20"/>
              </w:rPr>
              <w:footnoteReference w:id="3"/>
            </w:r>
            <w:r w:rsidR="00F60A53" w:rsidRPr="00757B65">
              <w:rPr>
                <w:rFonts w:asciiTheme="minorHAnsi" w:hAnsiTheme="minorHAnsi" w:cs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757B65" w14:paraId="4CCA4118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D82D737" w14:textId="77777777" w:rsidR="006160C1" w:rsidRPr="00757B65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F8718AC" w14:textId="77777777" w:rsidR="006160C1" w:rsidRPr="00757B65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757B65" w14:paraId="234EC061" w14:textId="77777777" w:rsidTr="00051ED5">
        <w:tc>
          <w:tcPr>
            <w:tcW w:w="484" w:type="pct"/>
          </w:tcPr>
          <w:p w14:paraId="063021E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7F91F2E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1D21AE5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02B033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D27689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BE43C4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E8438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73A1F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19F16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5BF84C1D" w14:textId="77777777" w:rsidTr="00051ED5">
        <w:tc>
          <w:tcPr>
            <w:tcW w:w="484" w:type="pct"/>
          </w:tcPr>
          <w:p w14:paraId="1F37196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1FD6B89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B757FA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5B020D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0E8776D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13A679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A4E14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86316F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C74E81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1ADADDEA" w14:textId="77777777" w:rsidTr="00051ED5">
        <w:tc>
          <w:tcPr>
            <w:tcW w:w="484" w:type="pct"/>
          </w:tcPr>
          <w:p w14:paraId="5F8CD05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3820C72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C86376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40868C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1A74AA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9E84F73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3CB3A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3C44B4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C88E58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4EA7EBFE" w14:textId="77777777" w:rsidTr="00051ED5">
        <w:tc>
          <w:tcPr>
            <w:tcW w:w="484" w:type="pct"/>
          </w:tcPr>
          <w:p w14:paraId="59801A5F" w14:textId="77777777" w:rsidR="006160C1" w:rsidRPr="00757B65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280897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3826D46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4B041E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8DCE86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DCC74B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A633E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22BB5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7A44A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647A6295" w14:textId="77777777" w:rsidTr="00051ED5">
        <w:tc>
          <w:tcPr>
            <w:tcW w:w="484" w:type="pct"/>
          </w:tcPr>
          <w:p w14:paraId="1B1553C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C3ADCD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19371A1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1F1CDF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47720C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9310DA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E531E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B774C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06FF3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03ADB5B9" w14:textId="77777777" w:rsidTr="00051ED5">
        <w:tc>
          <w:tcPr>
            <w:tcW w:w="484" w:type="pct"/>
          </w:tcPr>
          <w:p w14:paraId="4624DA6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0EDB66F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20967B3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DDBF55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A5F4CF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17809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ACB57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9BA47D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6299A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7367D96B" w14:textId="77777777" w:rsidTr="00051ED5">
        <w:tc>
          <w:tcPr>
            <w:tcW w:w="484" w:type="pct"/>
          </w:tcPr>
          <w:p w14:paraId="3A213F1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287D463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8FC94E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E9870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5EF312D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43E665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E7D22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076A3E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27B689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3B177117" w14:textId="77777777" w:rsidTr="00051ED5">
        <w:tc>
          <w:tcPr>
            <w:tcW w:w="484" w:type="pct"/>
          </w:tcPr>
          <w:p w14:paraId="720CCE09" w14:textId="77777777" w:rsidR="006160C1" w:rsidRPr="00757B65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0492C5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2364C23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813A86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530D23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CFD241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5DF18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D078ED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000DA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4E69C978" w14:textId="77777777" w:rsidTr="00051ED5">
        <w:tc>
          <w:tcPr>
            <w:tcW w:w="484" w:type="pct"/>
          </w:tcPr>
          <w:p w14:paraId="0D5A618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5F5BB67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5C7468F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8ECD01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FF7A07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9D4430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F1D6F03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738BAC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6150E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0454E62D" w14:textId="77777777" w:rsidTr="00051ED5">
        <w:tc>
          <w:tcPr>
            <w:tcW w:w="484" w:type="pct"/>
          </w:tcPr>
          <w:p w14:paraId="4B62DDB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2AE1204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9A1343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85D00B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F0508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4F31A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3093E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FA6292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84C3B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0259E91F" w14:textId="77777777" w:rsidTr="00051ED5">
        <w:tc>
          <w:tcPr>
            <w:tcW w:w="484" w:type="pct"/>
          </w:tcPr>
          <w:p w14:paraId="480F03A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30BACB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1EE48F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D720D1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B6C0DC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B598BD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57B82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40E81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2159DF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04BD390B" w14:textId="77777777" w:rsidTr="00051ED5">
        <w:tc>
          <w:tcPr>
            <w:tcW w:w="484" w:type="pct"/>
          </w:tcPr>
          <w:p w14:paraId="4E5107D1" w14:textId="77777777" w:rsidR="006160C1" w:rsidRPr="00757B65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5A5ABF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FC2088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1CE03ED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7796F9D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8BBD60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90F2F2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690A5C3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34055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036AB51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A420015" w14:textId="77777777" w:rsidR="006160C1" w:rsidRPr="00757B65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010A227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D8D3D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44E50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13532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757B65" w14:paraId="63F22C2A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FB15792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41794252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757B65" w14:paraId="1092B811" w14:textId="77777777" w:rsidTr="00051ED5">
        <w:tc>
          <w:tcPr>
            <w:tcW w:w="484" w:type="pct"/>
          </w:tcPr>
          <w:p w14:paraId="5C95221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6048EC1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8955F1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56D7BB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43052E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CE95AE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F5255B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4AE637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2A588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1B508695" w14:textId="77777777" w:rsidTr="00051ED5">
        <w:tc>
          <w:tcPr>
            <w:tcW w:w="484" w:type="pct"/>
          </w:tcPr>
          <w:p w14:paraId="67AC1E2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510E481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F0667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0986B8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261002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E4F3B7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A954F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B2E6B6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EDBA4D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158ACDAC" w14:textId="77777777" w:rsidTr="00051ED5">
        <w:tc>
          <w:tcPr>
            <w:tcW w:w="484" w:type="pct"/>
          </w:tcPr>
          <w:p w14:paraId="7B47C2DD" w14:textId="77777777" w:rsidR="006160C1" w:rsidRPr="00757B65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…</w:t>
            </w:r>
          </w:p>
        </w:tc>
        <w:tc>
          <w:tcPr>
            <w:tcW w:w="630" w:type="pct"/>
          </w:tcPr>
          <w:p w14:paraId="0B0B961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89C94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EFC336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C4C417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4777C3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6E546F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4E0244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DDB58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6F8E89D8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09010519" w14:textId="77777777" w:rsidR="006160C1" w:rsidRPr="00757B65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072D39B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D0D078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7E7FB7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A73AF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28B6630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A4B1B6E" w14:textId="77777777" w:rsidR="006160C1" w:rsidRPr="00757B65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3E681D7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3EEAD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7C3418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B667B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802B5B2" w14:textId="77777777" w:rsidR="00E617D8" w:rsidRPr="00757B6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317CDFF" w14:textId="77777777" w:rsidR="00C65563" w:rsidRPr="00757B65" w:rsidRDefault="00C6556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0438AF7" w14:textId="77777777" w:rsidR="00C65563" w:rsidRPr="00757B65" w:rsidRDefault="00C6556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10887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381"/>
      </w:tblGrid>
      <w:tr w:rsidR="005C3B47" w:rsidRPr="00757B65" w14:paraId="21EEE33E" w14:textId="77777777" w:rsidTr="005346AB">
        <w:tc>
          <w:tcPr>
            <w:tcW w:w="10887" w:type="dxa"/>
            <w:gridSpan w:val="4"/>
            <w:shd w:val="clear" w:color="auto" w:fill="DDD9C3" w:themeFill="background2" w:themeFillShade="E6"/>
          </w:tcPr>
          <w:p w14:paraId="1B0174EA" w14:textId="77777777" w:rsidR="005C3B47" w:rsidRPr="00757B65" w:rsidRDefault="005C3B47" w:rsidP="005C3B47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 Źródła finansowania kosztów realizacji zadania</w:t>
            </w:r>
          </w:p>
        </w:tc>
      </w:tr>
      <w:tr w:rsidR="00E617D8" w:rsidRPr="00757B65" w14:paraId="6E95F459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649077C5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54FADE4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2CCEB7D4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 xml:space="preserve">Wartość </w:t>
            </w:r>
            <w:r w:rsidR="00051ED5" w:rsidRPr="00757B65">
              <w:rPr>
                <w:rFonts w:asciiTheme="minorHAnsi" w:hAnsiTheme="minorHAnsi" w:cstheme="minorHAnsi"/>
                <w:b/>
                <w:sz w:val="20"/>
              </w:rPr>
              <w:t>[</w:t>
            </w:r>
            <w:r w:rsidRPr="00757B65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="00051ED5" w:rsidRPr="00757B65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  <w:tc>
          <w:tcPr>
            <w:tcW w:w="2381" w:type="dxa"/>
            <w:shd w:val="clear" w:color="auto" w:fill="DDD9C3" w:themeFill="background2" w:themeFillShade="E6"/>
          </w:tcPr>
          <w:p w14:paraId="116F1C1B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 xml:space="preserve">Udział </w:t>
            </w:r>
            <w:r w:rsidR="00A115CD" w:rsidRPr="00757B65">
              <w:rPr>
                <w:rFonts w:asciiTheme="minorHAnsi" w:hAnsiTheme="minorHAnsi" w:cstheme="minorHAnsi"/>
                <w:b/>
                <w:sz w:val="20"/>
              </w:rPr>
              <w:t>[</w:t>
            </w:r>
            <w:r w:rsidRPr="00757B65">
              <w:rPr>
                <w:rFonts w:asciiTheme="minorHAnsi" w:hAnsiTheme="minorHAnsi" w:cstheme="minorHAnsi"/>
                <w:b/>
                <w:sz w:val="20"/>
              </w:rPr>
              <w:t>%</w:t>
            </w:r>
            <w:r w:rsidR="00A115CD" w:rsidRPr="00757B65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</w:tr>
      <w:tr w:rsidR="00E617D8" w:rsidRPr="00757B65" w14:paraId="07361337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09CBF18C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FFE3B08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072BA46F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304FF9FC" w14:textId="0B072136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7E9A8EA0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408BD037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EBFA067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287961C4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53A86795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0441A183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0A5E859E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738AAAE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Wkład własny</w:t>
            </w:r>
            <w:r w:rsidR="00DC6B51" w:rsidRPr="00757B65">
              <w:rPr>
                <w:rStyle w:val="Odwoanieprzypisudolnego"/>
                <w:rFonts w:asciiTheme="minorHAnsi" w:hAnsiTheme="minorHAnsi" w:cstheme="minorHAnsi"/>
                <w:sz w:val="20"/>
              </w:rPr>
              <w:footnoteReference w:id="4"/>
            </w:r>
            <w:r w:rsidR="00F60A53" w:rsidRPr="00757B65">
              <w:rPr>
                <w:rFonts w:asciiTheme="minorHAnsi" w:hAnsiTheme="minorHAnsi" w:cs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03F8BC77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7862E03E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02D175B6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64DDE326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F600A5D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127A584C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7A9A0C29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3476EF2C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389D817D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7D5F00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 xml:space="preserve">Wkład własny </w:t>
            </w:r>
            <w:r w:rsidR="0074058F" w:rsidRPr="00757B65">
              <w:rPr>
                <w:rFonts w:asciiTheme="minorHAnsi" w:hAnsiTheme="minorHAnsi" w:cstheme="minorHAnsi"/>
                <w:sz w:val="20"/>
              </w:rPr>
              <w:t xml:space="preserve">niefinansowy (osobowy i </w:t>
            </w:r>
            <w:r w:rsidRPr="00757B65">
              <w:rPr>
                <w:rFonts w:asciiTheme="minorHAnsi" w:hAnsiTheme="minorHAnsi" w:cstheme="minorHAnsi"/>
                <w:sz w:val="20"/>
              </w:rPr>
              <w:t>rzeczowy</w:t>
            </w:r>
            <w:r w:rsidR="0074058F" w:rsidRPr="00757B65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1DB22B2A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572EAB85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491F4C06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51C24D5D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61ED595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07F48515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4AA222D6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0B46BAE" w14:textId="77777777" w:rsidR="00E617D8" w:rsidRPr="00757B6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10887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673"/>
      </w:tblGrid>
      <w:tr w:rsidR="005C3B47" w:rsidRPr="00757B65" w14:paraId="2397F0F3" w14:textId="77777777" w:rsidTr="005346AB">
        <w:tc>
          <w:tcPr>
            <w:tcW w:w="10887" w:type="dxa"/>
            <w:gridSpan w:val="6"/>
            <w:shd w:val="clear" w:color="auto" w:fill="DDD9C3" w:themeFill="background2" w:themeFillShade="E6"/>
          </w:tcPr>
          <w:p w14:paraId="3493C276" w14:textId="77777777" w:rsidR="005C3B47" w:rsidRPr="00757B65" w:rsidRDefault="005C3B47" w:rsidP="005C3B47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 Podział kosztów realizacji zadania pomiędzy oferentów</w:t>
            </w:r>
            <w:r w:rsidRPr="00757B65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footnoteReference w:id="5"/>
            </w:r>
            <w:r w:rsidRPr="00757B65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757B65" w14:paraId="5EBDF517" w14:textId="77777777" w:rsidTr="005346AB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7036A14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90945E6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921" w:type="dxa"/>
            <w:gridSpan w:val="4"/>
            <w:shd w:val="clear" w:color="auto" w:fill="DDD9C3" w:themeFill="background2" w:themeFillShade="E6"/>
            <w:vAlign w:val="center"/>
          </w:tcPr>
          <w:p w14:paraId="73CB7114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 xml:space="preserve">Wartość </w:t>
            </w:r>
            <w:r w:rsidR="005C3B47" w:rsidRPr="00757B65">
              <w:rPr>
                <w:rFonts w:asciiTheme="minorHAnsi" w:hAnsiTheme="minorHAnsi" w:cstheme="minorHAnsi"/>
                <w:b/>
                <w:sz w:val="20"/>
              </w:rPr>
              <w:t>[</w:t>
            </w:r>
            <w:r w:rsidRPr="00757B65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="005C3B47" w:rsidRPr="00757B65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</w:tr>
      <w:tr w:rsidR="00E617D8" w:rsidRPr="00757B65" w14:paraId="37F7D2C2" w14:textId="77777777" w:rsidTr="005346AB">
        <w:tc>
          <w:tcPr>
            <w:tcW w:w="4966" w:type="dxa"/>
            <w:gridSpan w:val="2"/>
          </w:tcPr>
          <w:p w14:paraId="387051B1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47FAC114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79CDE491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6AC699BE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Rok 2</w:t>
            </w:r>
          </w:p>
        </w:tc>
        <w:tc>
          <w:tcPr>
            <w:tcW w:w="1673" w:type="dxa"/>
            <w:shd w:val="clear" w:color="auto" w:fill="DDD9C3" w:themeFill="background2" w:themeFillShade="E6"/>
          </w:tcPr>
          <w:p w14:paraId="6004ECA8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Rok 3</w:t>
            </w:r>
            <w:r w:rsidR="00DC6B51" w:rsidRPr="00757B65">
              <w:rPr>
                <w:rStyle w:val="Odwoanieprzypisudolnego"/>
                <w:rFonts w:asciiTheme="minorHAnsi" w:hAnsiTheme="minorHAnsi" w:cstheme="minorHAnsi"/>
                <w:b/>
                <w:sz w:val="20"/>
              </w:rPr>
              <w:footnoteReference w:id="6"/>
            </w:r>
            <w:r w:rsidR="00BF7CA7" w:rsidRPr="00757B65">
              <w:rPr>
                <w:rFonts w:asciiTheme="minorHAnsi" w:hAnsiTheme="minorHAnsi" w:cs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757B65" w14:paraId="35E12E66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395D1B44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3EBE1C9" w14:textId="77777777" w:rsidR="00E617D8" w:rsidRPr="00757B65" w:rsidRDefault="0074058F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 xml:space="preserve">Oferent </w:t>
            </w:r>
            <w:r w:rsidR="00E617D8" w:rsidRPr="00757B65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4B41ACF1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319479FC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2818899F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14:paraId="506460C4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186173AC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1ABDC7D0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DA73859" w14:textId="77777777" w:rsidR="00E617D8" w:rsidRPr="00757B65" w:rsidRDefault="0074058F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 xml:space="preserve">Oferent </w:t>
            </w:r>
            <w:r w:rsidR="00E617D8" w:rsidRPr="00757B65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3299A9B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3E1CF1EB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77799464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14:paraId="0E3EC03C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2D7C66EE" w14:textId="77777777" w:rsidTr="005346AB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6D9F57F6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FE6757" w14:textId="77777777" w:rsidR="00E617D8" w:rsidRPr="00757B65" w:rsidRDefault="0074058F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 xml:space="preserve">Oferent </w:t>
            </w:r>
            <w:r w:rsidR="00E617D8" w:rsidRPr="00757B65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7ECF2887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6C52BE86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3D6401B5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14:paraId="40A24D4D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430C2B16" w14:textId="77777777" w:rsidTr="005346AB">
        <w:tc>
          <w:tcPr>
            <w:tcW w:w="567" w:type="dxa"/>
          </w:tcPr>
          <w:p w14:paraId="188577C7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99" w:type="dxa"/>
          </w:tcPr>
          <w:p w14:paraId="5350D36D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5ECBD709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4D055753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0F3E9EF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14:paraId="08626D6A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56E556D2" w14:textId="77777777" w:rsidTr="005346AB">
        <w:tc>
          <w:tcPr>
            <w:tcW w:w="4966" w:type="dxa"/>
            <w:gridSpan w:val="2"/>
            <w:shd w:val="clear" w:color="auto" w:fill="DDD9C3" w:themeFill="background2" w:themeFillShade="E6"/>
          </w:tcPr>
          <w:p w14:paraId="44DDD1F2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CCBFA6C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0852BBFB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9024F3E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14:paraId="18A6ED2B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740AC14" w14:textId="77777777" w:rsidR="00E617D8" w:rsidRPr="00757B65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4716436C" w14:textId="77777777" w:rsidR="003A2508" w:rsidRPr="00757B65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3C255D00" w14:textId="77777777" w:rsidR="005346AB" w:rsidRPr="00757B65" w:rsidRDefault="005346AB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006DAFE1" w14:textId="77777777" w:rsidR="003771B1" w:rsidRPr="00757B65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0B010D47" w14:textId="77777777" w:rsidR="00E24FE3" w:rsidRPr="00757B6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757B65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.................................................................</w:t>
      </w:r>
      <w:r w:rsidR="009F735C" w:rsidRPr="00757B65">
        <w:rPr>
          <w:rFonts w:asciiTheme="minorHAnsi" w:hAnsiTheme="minorHAnsi" w:cstheme="minorHAnsi"/>
          <w:color w:val="auto"/>
          <w:sz w:val="20"/>
          <w:szCs w:val="20"/>
        </w:rPr>
        <w:t xml:space="preserve">                                                        Data ........................................................</w:t>
      </w:r>
    </w:p>
    <w:p w14:paraId="42671BA9" w14:textId="77777777" w:rsidR="00E24FE3" w:rsidRPr="00757B6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757B65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.................................................................</w:t>
      </w:r>
    </w:p>
    <w:p w14:paraId="089CF096" w14:textId="77777777" w:rsidR="00E24FE3" w:rsidRPr="00757B6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757B65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.................................................................</w:t>
      </w:r>
    </w:p>
    <w:p w14:paraId="07C65F8C" w14:textId="77777777" w:rsidR="00E3753A" w:rsidRPr="00757B6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57B65">
        <w:rPr>
          <w:rFonts w:asciiTheme="minorHAnsi" w:hAnsiTheme="minorHAnsi" w:cstheme="minorHAnsi"/>
          <w:color w:val="auto"/>
          <w:sz w:val="16"/>
          <w:szCs w:val="16"/>
        </w:rPr>
        <w:t>(podpis osoby upoważnionej</w:t>
      </w:r>
      <w:r w:rsidR="00B01A54" w:rsidRPr="00757B65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57B65">
        <w:rPr>
          <w:rFonts w:asciiTheme="minorHAnsi" w:hAnsiTheme="minorHAnsi" w:cstheme="minorHAnsi"/>
          <w:color w:val="auto"/>
          <w:sz w:val="16"/>
          <w:szCs w:val="16"/>
        </w:rPr>
        <w:t xml:space="preserve">lub podpisy </w:t>
      </w:r>
    </w:p>
    <w:p w14:paraId="604C220C" w14:textId="77777777" w:rsidR="00B01A54" w:rsidRPr="00757B6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57B65">
        <w:rPr>
          <w:rFonts w:asciiTheme="minorHAnsi" w:hAnsiTheme="minorHAnsi" w:cstheme="minorHAnsi"/>
          <w:color w:val="auto"/>
          <w:sz w:val="16"/>
          <w:szCs w:val="16"/>
        </w:rPr>
        <w:t>osób upoważnionych</w:t>
      </w:r>
      <w:r w:rsidR="00B01A54" w:rsidRPr="00757B65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57B65">
        <w:rPr>
          <w:rFonts w:asciiTheme="minorHAnsi" w:hAnsiTheme="minorHAnsi" w:cstheme="minorHAnsi"/>
          <w:color w:val="auto"/>
          <w:sz w:val="16"/>
          <w:szCs w:val="16"/>
        </w:rPr>
        <w:t xml:space="preserve">do składania oświadczeń </w:t>
      </w:r>
    </w:p>
    <w:p w14:paraId="63C31C4B" w14:textId="77777777" w:rsidR="00E24FE3" w:rsidRPr="00757B6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57B65">
        <w:rPr>
          <w:rFonts w:asciiTheme="minorHAnsi" w:hAnsiTheme="minorHAnsi" w:cstheme="minorHAnsi"/>
          <w:color w:val="auto"/>
          <w:sz w:val="16"/>
          <w:szCs w:val="16"/>
        </w:rPr>
        <w:t>woli w imieniu</w:t>
      </w:r>
      <w:r w:rsidR="00B01A54" w:rsidRPr="00757B65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57B65">
        <w:rPr>
          <w:rFonts w:asciiTheme="minorHAnsi" w:hAnsiTheme="minorHAnsi" w:cstheme="minorHAnsi"/>
          <w:color w:val="auto"/>
          <w:sz w:val="16"/>
          <w:szCs w:val="16"/>
        </w:rPr>
        <w:t>oferent</w:t>
      </w:r>
      <w:r w:rsidR="000E6519" w:rsidRPr="00757B65">
        <w:rPr>
          <w:rFonts w:asciiTheme="minorHAnsi" w:hAnsiTheme="minorHAnsi" w:cstheme="minorHAnsi"/>
          <w:color w:val="auto"/>
          <w:sz w:val="16"/>
          <w:szCs w:val="16"/>
        </w:rPr>
        <w:t>ów</w:t>
      </w:r>
      <w:r w:rsidRPr="00757B65">
        <w:rPr>
          <w:rFonts w:asciiTheme="minorHAnsi" w:hAnsiTheme="minorHAnsi" w:cstheme="minorHAnsi"/>
          <w:color w:val="auto"/>
          <w:sz w:val="16"/>
          <w:szCs w:val="16"/>
        </w:rPr>
        <w:t>)</w:t>
      </w:r>
    </w:p>
    <w:p w14:paraId="4F2165B4" w14:textId="77777777" w:rsidR="00BE2E0E" w:rsidRPr="00757B65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757B65">
        <w:rPr>
          <w:rFonts w:asciiTheme="minorHAnsi" w:hAnsiTheme="minorHAnsi" w:cstheme="minorHAnsi"/>
          <w:color w:val="auto"/>
          <w:sz w:val="20"/>
          <w:szCs w:val="20"/>
        </w:rPr>
        <w:tab/>
      </w:r>
    </w:p>
    <w:sectPr w:rsidR="00BE2E0E" w:rsidRPr="00757B65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16A47" w14:textId="77777777" w:rsidR="00E01F7E" w:rsidRDefault="00E01F7E">
      <w:r>
        <w:separator/>
      </w:r>
    </w:p>
  </w:endnote>
  <w:endnote w:type="continuationSeparator" w:id="0">
    <w:p w14:paraId="3408780D" w14:textId="77777777" w:rsidR="00E01F7E" w:rsidRDefault="00E0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6053E9CC" w14:textId="77777777" w:rsidR="00B32294" w:rsidRDefault="00664C85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75059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E3D257B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7C2A2" w14:textId="77777777" w:rsidR="00E01F7E" w:rsidRDefault="00E01F7E">
      <w:r>
        <w:separator/>
      </w:r>
    </w:p>
  </w:footnote>
  <w:footnote w:type="continuationSeparator" w:id="0">
    <w:p w14:paraId="1EF68933" w14:textId="77777777" w:rsidR="00E01F7E" w:rsidRDefault="00E01F7E">
      <w:r>
        <w:continuationSeparator/>
      </w:r>
    </w:p>
  </w:footnote>
  <w:footnote w:id="1">
    <w:p w14:paraId="45BD2A00" w14:textId="77777777" w:rsidR="00C65563" w:rsidRPr="003A2508" w:rsidRDefault="00C65563" w:rsidP="00C65563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2">
    <w:p w14:paraId="0501177F" w14:textId="77777777" w:rsidR="00C65563" w:rsidRPr="00C57111" w:rsidRDefault="00C65563" w:rsidP="00C65563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3">
    <w:p w14:paraId="4A076D30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19F4B65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5">
    <w:p w14:paraId="5C03CA4C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5346AB">
        <w:rPr>
          <w:rFonts w:asciiTheme="minorHAnsi" w:hAnsiTheme="minorHAnsi" w:cstheme="minorHAnsi"/>
          <w:sz w:val="18"/>
          <w:szCs w:val="18"/>
        </w:rPr>
        <w:t xml:space="preserve"> Sekcję </w:t>
      </w:r>
      <w:r w:rsidRPr="00F621DF">
        <w:rPr>
          <w:rFonts w:asciiTheme="minorHAnsi" w:hAnsiTheme="minorHAnsi" w:cstheme="minorHAnsi"/>
          <w:sz w:val="18"/>
          <w:szCs w:val="18"/>
        </w:rPr>
        <w:t>C należy uzupełnić w przypadku oferty wspólnej.</w:t>
      </w:r>
    </w:p>
  </w:footnote>
  <w:footnote w:id="6">
    <w:p w14:paraId="1874A34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632735">
    <w:abstractNumId w:val="1"/>
  </w:num>
  <w:num w:numId="2" w16cid:durableId="1133250857">
    <w:abstractNumId w:val="2"/>
  </w:num>
  <w:num w:numId="3" w16cid:durableId="1388728218">
    <w:abstractNumId w:val="3"/>
  </w:num>
  <w:num w:numId="4" w16cid:durableId="630671006">
    <w:abstractNumId w:val="4"/>
  </w:num>
  <w:num w:numId="5" w16cid:durableId="969365432">
    <w:abstractNumId w:val="5"/>
  </w:num>
  <w:num w:numId="6" w16cid:durableId="1550340380">
    <w:abstractNumId w:val="6"/>
  </w:num>
  <w:num w:numId="7" w16cid:durableId="1952974924">
    <w:abstractNumId w:val="7"/>
  </w:num>
  <w:num w:numId="8" w16cid:durableId="1395621424">
    <w:abstractNumId w:val="8"/>
  </w:num>
  <w:num w:numId="9" w16cid:durableId="1576474916">
    <w:abstractNumId w:val="9"/>
  </w:num>
  <w:num w:numId="10" w16cid:durableId="2120831040">
    <w:abstractNumId w:val="27"/>
  </w:num>
  <w:num w:numId="11" w16cid:durableId="896236901">
    <w:abstractNumId w:val="32"/>
  </w:num>
  <w:num w:numId="12" w16cid:durableId="434055652">
    <w:abstractNumId w:val="26"/>
  </w:num>
  <w:num w:numId="13" w16cid:durableId="1154879932">
    <w:abstractNumId w:val="30"/>
  </w:num>
  <w:num w:numId="14" w16cid:durableId="438642892">
    <w:abstractNumId w:val="33"/>
  </w:num>
  <w:num w:numId="15" w16cid:durableId="111944502">
    <w:abstractNumId w:val="0"/>
  </w:num>
  <w:num w:numId="16" w16cid:durableId="1654523745">
    <w:abstractNumId w:val="19"/>
  </w:num>
  <w:num w:numId="17" w16cid:durableId="1654406562">
    <w:abstractNumId w:val="23"/>
  </w:num>
  <w:num w:numId="18" w16cid:durableId="616446112">
    <w:abstractNumId w:val="11"/>
  </w:num>
  <w:num w:numId="19" w16cid:durableId="865094201">
    <w:abstractNumId w:val="28"/>
  </w:num>
  <w:num w:numId="20" w16cid:durableId="319893890">
    <w:abstractNumId w:val="37"/>
  </w:num>
  <w:num w:numId="21" w16cid:durableId="865564328">
    <w:abstractNumId w:val="35"/>
  </w:num>
  <w:num w:numId="22" w16cid:durableId="1853567502">
    <w:abstractNumId w:val="12"/>
  </w:num>
  <w:num w:numId="23" w16cid:durableId="99374717">
    <w:abstractNumId w:val="15"/>
  </w:num>
  <w:num w:numId="24" w16cid:durableId="15112916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1044508">
    <w:abstractNumId w:val="22"/>
  </w:num>
  <w:num w:numId="26" w16cid:durableId="1407653644">
    <w:abstractNumId w:val="13"/>
  </w:num>
  <w:num w:numId="27" w16cid:durableId="2143306897">
    <w:abstractNumId w:val="18"/>
  </w:num>
  <w:num w:numId="28" w16cid:durableId="295643881">
    <w:abstractNumId w:val="14"/>
  </w:num>
  <w:num w:numId="29" w16cid:durableId="1916016321">
    <w:abstractNumId w:val="36"/>
  </w:num>
  <w:num w:numId="30" w16cid:durableId="1875922339">
    <w:abstractNumId w:val="25"/>
  </w:num>
  <w:num w:numId="31" w16cid:durableId="1466040984">
    <w:abstractNumId w:val="17"/>
  </w:num>
  <w:num w:numId="32" w16cid:durableId="798689382">
    <w:abstractNumId w:val="31"/>
  </w:num>
  <w:num w:numId="33" w16cid:durableId="870722992">
    <w:abstractNumId w:val="29"/>
  </w:num>
  <w:num w:numId="34" w16cid:durableId="1510291718">
    <w:abstractNumId w:val="24"/>
  </w:num>
  <w:num w:numId="35" w16cid:durableId="436945726">
    <w:abstractNumId w:val="10"/>
  </w:num>
  <w:num w:numId="36" w16cid:durableId="1287663396">
    <w:abstractNumId w:val="21"/>
  </w:num>
  <w:num w:numId="37" w16cid:durableId="322977192">
    <w:abstractNumId w:val="16"/>
  </w:num>
  <w:num w:numId="38" w16cid:durableId="19959133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0895189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07BD2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0F6C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46620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1501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2ECB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3D85"/>
    <w:rsid w:val="00324BE9"/>
    <w:rsid w:val="00324E9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01C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0BA9"/>
    <w:rsid w:val="005319EB"/>
    <w:rsid w:val="00533C13"/>
    <w:rsid w:val="005342EA"/>
    <w:rsid w:val="005345E5"/>
    <w:rsid w:val="005346AB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4970"/>
    <w:rsid w:val="00615626"/>
    <w:rsid w:val="00615C40"/>
    <w:rsid w:val="006160C1"/>
    <w:rsid w:val="0061631F"/>
    <w:rsid w:val="00621902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4C85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57B65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32B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1C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8AD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31CA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86DD9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6FBC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563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5CF8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420B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1F7E"/>
    <w:rsid w:val="00E0218A"/>
    <w:rsid w:val="00E02368"/>
    <w:rsid w:val="00E043AF"/>
    <w:rsid w:val="00E05496"/>
    <w:rsid w:val="00E0570C"/>
    <w:rsid w:val="00E05765"/>
    <w:rsid w:val="00E05DFA"/>
    <w:rsid w:val="00E06DEB"/>
    <w:rsid w:val="00E07203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059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2CBC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C55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32B2F"/>
  <w15:docId w15:val="{B65B4B3B-7631-48BC-A392-4ED7E217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7634F-2688-4E2E-98CE-9DA1E973A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531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um ws</cp:lastModifiedBy>
  <cp:revision>6</cp:revision>
  <cp:lastPrinted>2026-02-19T10:27:00Z</cp:lastPrinted>
  <dcterms:created xsi:type="dcterms:W3CDTF">2024-02-01T09:24:00Z</dcterms:created>
  <dcterms:modified xsi:type="dcterms:W3CDTF">2026-02-19T12:38:00Z</dcterms:modified>
</cp:coreProperties>
</file>