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7584" w14:textId="37C0C130" w:rsidR="00167961" w:rsidRPr="00757B65" w:rsidRDefault="00323D85" w:rsidP="00046620">
      <w:pPr>
        <w:pStyle w:val="Teksttreci20"/>
        <w:shd w:val="clear" w:color="auto" w:fill="auto"/>
        <w:spacing w:line="290" w:lineRule="auto"/>
        <w:ind w:left="6379"/>
        <w:jc w:val="left"/>
        <w:rPr>
          <w:rFonts w:asciiTheme="minorHAnsi" w:hAnsiTheme="minorHAnsi" w:cstheme="minorHAnsi"/>
          <w:b/>
          <w:i/>
          <w:snapToGrid w:val="0"/>
          <w:color w:val="auto"/>
        </w:rPr>
      </w:pPr>
      <w:r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 </w:t>
      </w:r>
      <w:r w:rsidR="003F1ECF"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Załączniki do </w:t>
      </w:r>
      <w:r w:rsidR="00046620"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oferty realizacji zadania publicznego. </w:t>
      </w:r>
    </w:p>
    <w:p w14:paraId="361611A2" w14:textId="77777777" w:rsidR="005346AB" w:rsidRPr="00757B65" w:rsidRDefault="005346AB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07AF550A" w14:textId="77777777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AKTUALIZACJA </w:t>
      </w:r>
    </w:p>
    <w:p w14:paraId="6C5E044C" w14:textId="77777777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  <w:i/>
        </w:rPr>
      </w:pPr>
      <w:r w:rsidRPr="00C06FBC">
        <w:rPr>
          <w:rFonts w:asciiTheme="minorHAnsi" w:eastAsia="Arial" w:hAnsiTheme="minorHAnsi" w:cstheme="minorHAnsi"/>
          <w:b/>
        </w:rPr>
        <w:t>HARMONOGRAMU I KOSZTORYSU</w:t>
      </w:r>
      <w:r w:rsidR="00FD0C55" w:rsidRPr="00C06FBC">
        <w:rPr>
          <w:rFonts w:asciiTheme="minorHAnsi" w:eastAsia="Arial" w:hAnsiTheme="minorHAnsi" w:cstheme="minorHAnsi"/>
          <w:b/>
        </w:rPr>
        <w:t xml:space="preserve"> OFERTY</w:t>
      </w:r>
    </w:p>
    <w:p w14:paraId="6DD7C321" w14:textId="77777777" w:rsidR="00FD0C55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NA REALIZACJĘ </w:t>
      </w:r>
      <w:r w:rsidR="00481DD3" w:rsidRPr="00C06FBC">
        <w:rPr>
          <w:rFonts w:asciiTheme="minorHAnsi" w:eastAsia="Arial" w:hAnsiTheme="minorHAnsi" w:cstheme="minorHAnsi"/>
          <w:b/>
        </w:rPr>
        <w:t>ZADANIA PUBLICZNEGO</w:t>
      </w:r>
      <w:r w:rsidRPr="00C06FBC">
        <w:rPr>
          <w:rFonts w:asciiTheme="minorHAnsi" w:eastAsia="Arial" w:hAnsiTheme="minorHAnsi" w:cstheme="minorHAnsi"/>
          <w:b/>
        </w:rPr>
        <w:t xml:space="preserve"> </w:t>
      </w:r>
    </w:p>
    <w:p w14:paraId="02644E4F" w14:textId="77777777" w:rsidR="00C06FBC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Z ZAKRESU KULTURY FIZYCZNEJ </w:t>
      </w:r>
    </w:p>
    <w:p w14:paraId="0965BC02" w14:textId="1749B9A9" w:rsidR="00FC48F2" w:rsidRPr="00C06FBC" w:rsidRDefault="00C06FBC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>W ROKU 2026</w:t>
      </w:r>
    </w:p>
    <w:p w14:paraId="1EEA4550" w14:textId="77777777" w:rsidR="005346AB" w:rsidRPr="00757B65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1C71C477" w14:textId="77777777" w:rsidR="005346AB" w:rsidRPr="00757B65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538AB7C3" w14:textId="77777777" w:rsidR="007B60CF" w:rsidRPr="00757B6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>I. Dane oferenta(-</w:t>
      </w:r>
      <w:proofErr w:type="spellStart"/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>tów</w:t>
      </w:r>
      <w:proofErr w:type="spellEnd"/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</w:t>
      </w:r>
    </w:p>
    <w:p w14:paraId="0BB885F7" w14:textId="77777777" w:rsidR="007B60CF" w:rsidRPr="00757B6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757B65" w14:paraId="06D2A5C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0F80B34" w14:textId="77777777" w:rsidR="007B60CF" w:rsidRPr="00757B6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Nazwa oferenta(-</w:t>
            </w:r>
            <w:proofErr w:type="spellStart"/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tów</w:t>
            </w:r>
            <w:proofErr w:type="spellEnd"/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757B65" w14:paraId="24E5A4A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A2DAB1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50A54B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861FBB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202EE5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57DEB9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AC439A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1691CF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8EB39DF" w14:textId="77777777" w:rsidR="007B60CF" w:rsidRPr="00757B65" w:rsidRDefault="004510DA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</w:t>
            </w:r>
            <w:r w:rsidR="007B60CF"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57B6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17DC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56984F4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C1E483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0C5ACC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3A81B0EC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C6D1FC9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</w:tbl>
    <w:p w14:paraId="5889EDE0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778DA8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82335C" w14:textId="77777777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757B65">
        <w:rPr>
          <w:rFonts w:asciiTheme="minorHAnsi" w:hAnsiTheme="minorHAnsi" w:cstheme="minorHAnsi"/>
          <w:b/>
          <w:bCs/>
          <w:color w:val="auto"/>
        </w:rPr>
        <w:t xml:space="preserve">II. 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Tytuł z</w:t>
      </w:r>
      <w:r w:rsidRPr="00757B65">
        <w:rPr>
          <w:rFonts w:asciiTheme="minorHAnsi" w:hAnsiTheme="minorHAnsi" w:cstheme="minorHAnsi"/>
          <w:b/>
          <w:bCs/>
          <w:color w:val="auto"/>
        </w:rPr>
        <w:t>adani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a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publiczne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go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CF91549" w14:textId="77777777" w:rsidR="00984FF1" w:rsidRPr="00757B6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757B65" w14:paraId="6DD0AE22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1AB2423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43A36118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D98F9E0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B53513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7C21B4E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C9E4D7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00F793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Data </w:t>
            </w:r>
          </w:p>
          <w:p w14:paraId="7CA943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48641D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60B6CA42" w14:textId="77777777" w:rsidR="00E60F01" w:rsidRPr="00757B6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F7A358B" w14:textId="77777777" w:rsidR="005346AB" w:rsidRPr="00757B65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4A43D9C" w14:textId="77777777" w:rsidR="00C65563" w:rsidRPr="00757B65" w:rsidRDefault="00C65563" w:rsidP="00C6556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757B65">
        <w:rPr>
          <w:rFonts w:asciiTheme="minorHAnsi" w:hAnsiTheme="minorHAnsi" w:cstheme="minorHAnsi"/>
          <w:b/>
          <w:bCs/>
        </w:rPr>
        <w:t>III. Aktualizacja harmonogramu zadania publicznego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C65563" w:rsidRPr="00757B65" w14:paraId="65A2F4EC" w14:textId="77777777" w:rsidTr="00C65563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4F8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  <w:r w:rsidRPr="00757B65">
              <w:rPr>
                <w:rFonts w:asciiTheme="minorHAnsi" w:hAnsiTheme="minorHAnsi" w:cstheme="minorHAnsi"/>
                <w:b/>
              </w:rPr>
              <w:t>4. Plan i harmonogram działań na rok 2026</w:t>
            </w:r>
          </w:p>
          <w:p w14:paraId="5DE2ECCA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(należy wymienić i opisać w porządku logicznym wszystkie planowane w ofercie działania oraz określić ich uczestników i miejsce</w:t>
            </w: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</w:rPr>
              <w:t>ich realizacji)</w:t>
            </w:r>
          </w:p>
        </w:tc>
      </w:tr>
      <w:tr w:rsidR="00C65563" w:rsidRPr="00757B65" w14:paraId="04B79FEE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9ADF0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A22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DA8143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D9DC6CC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069B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realizacji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44335C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7370B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Zakres działania realizowany przez podmiot niebędący stroną umowy</w:t>
            </w:r>
            <w:r w:rsidRPr="00757B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  <w:r w:rsidRPr="00757B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B70DBCB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79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7F2E94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2A9153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15E16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775653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7DB7DFC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21144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2EFAF26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3ACE118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  <w:p w14:paraId="4A445A9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  <w:r w:rsidRPr="00757B6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3487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50FC44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E91FAC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0E17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85DC0F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7F8C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49B64D1C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1F423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45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AAA7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140DD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23CD9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50D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24506C4F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B910F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CE011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t xml:space="preserve">2.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BE1E2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6FE58CD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4590A1E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6E5FE08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4F70A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2A1279C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79520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4CC5E3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54B18059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57DA2E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lastRenderedPageBreak/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9FB7E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4411D003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65E89D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99D3F6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6540D5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751BA0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2474DB02" w14:textId="77777777" w:rsidTr="00C65563">
        <w:tc>
          <w:tcPr>
            <w:tcW w:w="10774" w:type="dxa"/>
            <w:gridSpan w:val="8"/>
            <w:shd w:val="clear" w:color="auto" w:fill="DDD9C3" w:themeFill="background2" w:themeFillShade="E6"/>
          </w:tcPr>
          <w:p w14:paraId="3895AB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60D3C252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(należy opisać:</w:t>
            </w:r>
          </w:p>
          <w:p w14:paraId="36D2A4BF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4A070EE0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0BD278E7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C65563" w:rsidRPr="00757B65" w14:paraId="235A4E87" w14:textId="77777777" w:rsidTr="00C65563">
        <w:tc>
          <w:tcPr>
            <w:tcW w:w="10774" w:type="dxa"/>
            <w:gridSpan w:val="8"/>
            <w:shd w:val="clear" w:color="auto" w:fill="DDD9C3" w:themeFill="background2" w:themeFillShade="E6"/>
          </w:tcPr>
          <w:p w14:paraId="4E5EBBE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3F20578" w14:textId="77777777" w:rsidTr="00DB11C6">
        <w:tc>
          <w:tcPr>
            <w:tcW w:w="10774" w:type="dxa"/>
            <w:gridSpan w:val="8"/>
            <w:shd w:val="clear" w:color="auto" w:fill="FFFFFF" w:themeFill="background1"/>
          </w:tcPr>
          <w:p w14:paraId="3202B23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7AF3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CF8BA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2CF6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F4BCC87" w14:textId="77777777" w:rsidTr="00C65563">
        <w:trPr>
          <w:trHeight w:val="373"/>
        </w:trPr>
        <w:tc>
          <w:tcPr>
            <w:tcW w:w="10774" w:type="dxa"/>
            <w:gridSpan w:val="8"/>
            <w:shd w:val="clear" w:color="auto" w:fill="DDD9C3" w:themeFill="background2" w:themeFillShade="E6"/>
            <w:vAlign w:val="center"/>
          </w:tcPr>
          <w:p w14:paraId="26C8C574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footnoteReference w:id="2"/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C4B3BAE" w14:textId="77777777" w:rsidTr="00C65563">
        <w:tc>
          <w:tcPr>
            <w:tcW w:w="3845" w:type="dxa"/>
            <w:gridSpan w:val="3"/>
            <w:shd w:val="clear" w:color="auto" w:fill="DDD9C3" w:themeFill="background2" w:themeFillShade="E6"/>
            <w:vAlign w:val="center"/>
          </w:tcPr>
          <w:p w14:paraId="19F24BA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DD9C3" w:themeFill="background2" w:themeFillShade="E6"/>
            <w:vAlign w:val="center"/>
          </w:tcPr>
          <w:p w14:paraId="7F4C519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Planowany poziom osiągnięcia rezultatów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DD9C3" w:themeFill="background2" w:themeFillShade="E6"/>
            <w:vAlign w:val="center"/>
          </w:tcPr>
          <w:p w14:paraId="2DE3734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Sposób monitorowania rezultatów </w:t>
            </w:r>
          </w:p>
          <w:p w14:paraId="09CA988E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/źródło informacji o osiągnięciu wskaźnika/</w:t>
            </w:r>
          </w:p>
        </w:tc>
      </w:tr>
      <w:tr w:rsidR="00C65563" w:rsidRPr="00757B65" w14:paraId="334A090F" w14:textId="77777777" w:rsidTr="00DB11C6">
        <w:tc>
          <w:tcPr>
            <w:tcW w:w="3845" w:type="dxa"/>
            <w:gridSpan w:val="3"/>
          </w:tcPr>
          <w:p w14:paraId="2D3D4F9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2405D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501C23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F852E3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5D253F79" w14:textId="77777777" w:rsidTr="00DB11C6">
        <w:tc>
          <w:tcPr>
            <w:tcW w:w="3845" w:type="dxa"/>
            <w:gridSpan w:val="3"/>
          </w:tcPr>
          <w:p w14:paraId="3A4A56A5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EADBBF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5CFD0620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1E0EE5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4825ADB0" w14:textId="77777777" w:rsidTr="00DB11C6">
        <w:tc>
          <w:tcPr>
            <w:tcW w:w="3845" w:type="dxa"/>
            <w:gridSpan w:val="3"/>
          </w:tcPr>
          <w:p w14:paraId="7900EF2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2AD9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A2A433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626141C9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68C45DEC" w14:textId="77777777" w:rsidTr="00DB11C6">
        <w:tc>
          <w:tcPr>
            <w:tcW w:w="3845" w:type="dxa"/>
            <w:gridSpan w:val="3"/>
          </w:tcPr>
          <w:p w14:paraId="6885017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962BD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091CA96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2B9AB2A6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541BD9" w14:textId="77777777" w:rsidR="00C65563" w:rsidRPr="00757B65" w:rsidRDefault="00C65563" w:rsidP="00C65563">
      <w:pPr>
        <w:rPr>
          <w:rFonts w:asciiTheme="minorHAnsi" w:hAnsiTheme="minorHAnsi" w:cstheme="minorHAnsi"/>
          <w:b/>
          <w:bCs/>
        </w:rPr>
      </w:pPr>
    </w:p>
    <w:p w14:paraId="24BA6230" w14:textId="77777777" w:rsidR="00046620" w:rsidRPr="00757B65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D5587C2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545D96B" w14:textId="7DDF724D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Aktualizacja kosztorysu zadania publicznego </w:t>
      </w:r>
    </w:p>
    <w:p w14:paraId="13B2C3B4" w14:textId="77777777" w:rsidR="00676B6B" w:rsidRPr="00757B6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757B65" w14:paraId="492B8C7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0A7E2C" w14:textId="77777777" w:rsidR="005C3B47" w:rsidRPr="00757B65" w:rsidRDefault="005C3B47" w:rsidP="005C3B47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 Zestawienie kosztów realizacji zadania</w:t>
            </w:r>
          </w:p>
          <w:p w14:paraId="49973726" w14:textId="77777777" w:rsidR="005C3B47" w:rsidRPr="00757B65" w:rsidRDefault="00C558C9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br/>
              <w:t>w sekcji V-B</w:t>
            </w:r>
            <w:r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757B65" w14:paraId="35C12FB2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6B96F8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2F858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C7734A3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</w:t>
            </w:r>
          </w:p>
          <w:p w14:paraId="042B3D31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9D72A8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Koszt jedn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ost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k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owy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E87AA48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59C3DD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CFEA0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3A2508" w:rsidRPr="00757B65" w14:paraId="60B57CD5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F4F84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8AA3F1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6439039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00DB5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0EC2D9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F9ECE08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52D542" w14:textId="77777777" w:rsidR="006160C1" w:rsidRPr="00757B65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Rok 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6CC225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04E238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3"/>
            </w:r>
            <w:r w:rsidR="00F60A53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757B65" w14:paraId="4CCA411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D82D737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F8718AC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757B65" w14:paraId="234EC061" w14:textId="77777777" w:rsidTr="00051ED5">
        <w:tc>
          <w:tcPr>
            <w:tcW w:w="484" w:type="pct"/>
          </w:tcPr>
          <w:p w14:paraId="063021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F91F2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D21AE5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2B03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27689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E43C4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E8438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73A1F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19F1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5BF84C1D" w14:textId="77777777" w:rsidTr="00051ED5">
        <w:tc>
          <w:tcPr>
            <w:tcW w:w="484" w:type="pct"/>
          </w:tcPr>
          <w:p w14:paraId="1F37196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FD6B89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B757FA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020D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8776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3A679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A4E14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6316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74E8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ADADDEA" w14:textId="77777777" w:rsidTr="00051ED5">
        <w:tc>
          <w:tcPr>
            <w:tcW w:w="484" w:type="pct"/>
          </w:tcPr>
          <w:p w14:paraId="5F8CD0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20C72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C86376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0868C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A74A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E84F7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CB3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C44B4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88E5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A7EBFE" w14:textId="77777777" w:rsidTr="00051ED5">
        <w:tc>
          <w:tcPr>
            <w:tcW w:w="484" w:type="pct"/>
          </w:tcPr>
          <w:p w14:paraId="59801A5F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8089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826D46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B041E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DCE8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CC74B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A633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22BB5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7A44A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47A6295" w14:textId="77777777" w:rsidTr="00051ED5">
        <w:tc>
          <w:tcPr>
            <w:tcW w:w="484" w:type="pct"/>
          </w:tcPr>
          <w:p w14:paraId="1B1553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C3ADCD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9371A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F1CD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7720C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310D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E531E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B774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06FF3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ADB5B9" w14:textId="77777777" w:rsidTr="00051ED5">
        <w:tc>
          <w:tcPr>
            <w:tcW w:w="484" w:type="pct"/>
          </w:tcPr>
          <w:p w14:paraId="4624DA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EDB66F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20967B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DDBF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5F4CF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1780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ACB57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BA47D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6299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7367D96B" w14:textId="77777777" w:rsidTr="00051ED5">
        <w:tc>
          <w:tcPr>
            <w:tcW w:w="484" w:type="pct"/>
          </w:tcPr>
          <w:p w14:paraId="3A213F1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87D463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8FC94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E987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EF312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3E665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E7D2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76A3E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7B68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3B177117" w14:textId="77777777" w:rsidTr="00051ED5">
        <w:tc>
          <w:tcPr>
            <w:tcW w:w="484" w:type="pct"/>
          </w:tcPr>
          <w:p w14:paraId="720CCE09" w14:textId="77777777" w:rsidR="006160C1" w:rsidRPr="00757B65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0492C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2364C2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13A8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30D23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D24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5DF18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078ED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000DA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69C978" w14:textId="77777777" w:rsidTr="00051ED5">
        <w:tc>
          <w:tcPr>
            <w:tcW w:w="484" w:type="pct"/>
          </w:tcPr>
          <w:p w14:paraId="0D5A618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F5BB67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C7468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CD0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7A0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D443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1D6F0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38BA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6150E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54E62D" w14:textId="77777777" w:rsidTr="00051ED5">
        <w:tc>
          <w:tcPr>
            <w:tcW w:w="484" w:type="pct"/>
          </w:tcPr>
          <w:p w14:paraId="4B62DDB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AE1204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9A1343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5D00B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F050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4F31A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3093E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A6292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84C3B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259E91F" w14:textId="77777777" w:rsidTr="00051ED5">
        <w:tc>
          <w:tcPr>
            <w:tcW w:w="484" w:type="pct"/>
          </w:tcPr>
          <w:p w14:paraId="480F03A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30BAC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1EE48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720D1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6C0DC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598B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57B82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40E8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159D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BD390B" w14:textId="77777777" w:rsidTr="00051ED5">
        <w:tc>
          <w:tcPr>
            <w:tcW w:w="484" w:type="pct"/>
          </w:tcPr>
          <w:p w14:paraId="4E5107D1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5A5ABF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C2088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CE03E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796F9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BBD60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0F2F2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90A5C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340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6AB51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420015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10A227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D8D3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44E50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53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757B65" w14:paraId="63F22C2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FB1579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179425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757B65" w14:paraId="1092B811" w14:textId="77777777" w:rsidTr="00051ED5">
        <w:tc>
          <w:tcPr>
            <w:tcW w:w="484" w:type="pct"/>
          </w:tcPr>
          <w:p w14:paraId="5C9522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048EC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955F1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6D7BB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3052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E95A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5255B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E63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2A588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B508695" w14:textId="77777777" w:rsidTr="00051ED5">
        <w:tc>
          <w:tcPr>
            <w:tcW w:w="484" w:type="pct"/>
          </w:tcPr>
          <w:p w14:paraId="67AC1E2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10E481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F0667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986B8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61002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4F3B7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A954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2E6B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DBA4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58ACDAC" w14:textId="77777777" w:rsidTr="00051ED5">
        <w:tc>
          <w:tcPr>
            <w:tcW w:w="484" w:type="pct"/>
          </w:tcPr>
          <w:p w14:paraId="7B47C2DD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…</w:t>
            </w:r>
          </w:p>
        </w:tc>
        <w:tc>
          <w:tcPr>
            <w:tcW w:w="630" w:type="pct"/>
          </w:tcPr>
          <w:p w14:paraId="0B0B961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89C94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FC336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4C417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777C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E546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E0244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DDB58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F8E89D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9010519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72D39B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D07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E7FB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73AF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28B6630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A4B1B6E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E681D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EEAD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C341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B667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802B5B2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317CDFF" w14:textId="77777777" w:rsidR="00C65563" w:rsidRPr="00757B65" w:rsidRDefault="00C6556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0438AF7" w14:textId="77777777" w:rsidR="00C65563" w:rsidRPr="00757B65" w:rsidRDefault="00C6556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757B65" w14:paraId="21EEE33E" w14:textId="77777777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1B0174EA" w14:textId="77777777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 Źródła finansowania kosztów realizacji zadania</w:t>
            </w:r>
          </w:p>
        </w:tc>
      </w:tr>
      <w:tr w:rsidR="00E617D8" w:rsidRPr="00757B65" w14:paraId="6E95F459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9077C5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54FADE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CCEB7D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116F1C1B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Udział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%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07361337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9CBF18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FE3B08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2BA46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304FF9FC" w14:textId="0B072136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7E9A8EA0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408BD03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EBFA06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87961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3A867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441A183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A5E859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38AAA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4"/>
            </w:r>
            <w:r w:rsidR="00F60A53" w:rsidRPr="00757B65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3F8BC7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862E0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2D175B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DDE32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F600A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27A584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A9A0C2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3476EF2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89D817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7D5F0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Wkład własny 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 xml:space="preserve">niefinansowy (osobowy i </w:t>
            </w:r>
            <w:r w:rsidRPr="00757B65">
              <w:rPr>
                <w:rFonts w:asciiTheme="minorHAnsi" w:hAnsiTheme="minorHAnsi" w:cstheme="minorHAnsi"/>
                <w:sz w:val="20"/>
              </w:rPr>
              <w:t>rzeczowy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DB22B2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72EAB8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91F4C0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51C24D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1ED5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7F4851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4AA222D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0B46BAE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757B65" w14:paraId="2397F0F3" w14:textId="77777777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14:paraId="3493C276" w14:textId="77777777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 Podział kosztów realizacji zadania pomiędzy oferentów</w:t>
            </w:r>
            <w:r w:rsidRPr="00757B65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5"/>
            </w: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757B65" w14:paraId="5EBDF517" w14:textId="77777777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7036A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90945E6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14:paraId="73CB71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37F7D2C2" w14:textId="77777777" w:rsidTr="005346AB">
        <w:tc>
          <w:tcPr>
            <w:tcW w:w="4966" w:type="dxa"/>
            <w:gridSpan w:val="2"/>
          </w:tcPr>
          <w:p w14:paraId="387051B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7FAC114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9CDE491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C699BE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6004ECA8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6"/>
            </w:r>
            <w:r w:rsidR="00BF7CA7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757B65" w14:paraId="35E12E6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95D1B4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3EBE1C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B41ACF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19479F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818899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506460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186173A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ABDC7D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A7385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3299A9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E1CF1E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779946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E3EC03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2D7C66EE" w14:textId="77777777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D9F57F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FE6757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ECF288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6C52BE8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3D6401B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40A24D4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30C2B16" w14:textId="77777777" w:rsidTr="005346AB">
        <w:tc>
          <w:tcPr>
            <w:tcW w:w="567" w:type="dxa"/>
          </w:tcPr>
          <w:p w14:paraId="188577C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9" w:type="dxa"/>
          </w:tcPr>
          <w:p w14:paraId="5350D36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ECBD70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4D055753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F3E9E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8626D6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56E556D2" w14:textId="77777777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4DDD1F2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CCBFA6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0852BBF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9024F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18A6ED2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40AC14" w14:textId="77777777" w:rsidR="00E617D8" w:rsidRPr="00757B65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716436C" w14:textId="77777777" w:rsidR="003A2508" w:rsidRPr="00757B6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C255D00" w14:textId="77777777" w:rsidR="005346AB" w:rsidRPr="00757B65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06DAFE1" w14:textId="77777777" w:rsidR="003771B1" w:rsidRPr="00757B6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B010D47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  <w:r w:rsidR="009F735C" w:rsidRPr="00757B65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42671BA9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89CF096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7C65F8C" w14:textId="77777777" w:rsidR="00E3753A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(podpis osoby upoważnionej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lub podpisy </w:t>
      </w:r>
    </w:p>
    <w:p w14:paraId="604C220C" w14:textId="77777777" w:rsidR="00B01A54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osób upoważnionych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do składania oświadczeń </w:t>
      </w:r>
    </w:p>
    <w:p w14:paraId="63C31C4B" w14:textId="77777777" w:rsidR="00E24FE3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woli w imieniu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oferent</w:t>
      </w:r>
      <w:r w:rsidR="000E6519" w:rsidRPr="00757B65">
        <w:rPr>
          <w:rFonts w:asciiTheme="minorHAnsi" w:hAnsiTheme="minorHAnsi" w:cstheme="minorHAnsi"/>
          <w:color w:val="auto"/>
          <w:sz w:val="16"/>
          <w:szCs w:val="16"/>
        </w:rPr>
        <w:t>ów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)</w:t>
      </w:r>
    </w:p>
    <w:p w14:paraId="4F2165B4" w14:textId="77777777" w:rsidR="00BE2E0E" w:rsidRPr="00757B6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sectPr w:rsidR="00BE2E0E" w:rsidRPr="00757B65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AE7E" w14:textId="77777777" w:rsidR="00211CA9" w:rsidRDefault="00211CA9">
      <w:r>
        <w:separator/>
      </w:r>
    </w:p>
  </w:endnote>
  <w:endnote w:type="continuationSeparator" w:id="0">
    <w:p w14:paraId="465E2204" w14:textId="77777777" w:rsidR="00211CA9" w:rsidRDefault="0021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6053E9CC" w14:textId="77777777"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505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3D257B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A578" w14:textId="77777777" w:rsidR="00211CA9" w:rsidRDefault="00211CA9">
      <w:r>
        <w:separator/>
      </w:r>
    </w:p>
  </w:footnote>
  <w:footnote w:type="continuationSeparator" w:id="0">
    <w:p w14:paraId="0E3AA55D" w14:textId="77777777" w:rsidR="00211CA9" w:rsidRDefault="00211CA9">
      <w:r>
        <w:continuationSeparator/>
      </w:r>
    </w:p>
  </w:footnote>
  <w:footnote w:id="1">
    <w:p w14:paraId="45BD2A00" w14:textId="77777777" w:rsidR="00C65563" w:rsidRPr="003A2508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501177F" w14:textId="77777777" w:rsidR="00C65563" w:rsidRPr="00C57111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4A076D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9F4B6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5C03CA4C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6">
    <w:p w14:paraId="1874A34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2735">
    <w:abstractNumId w:val="1"/>
  </w:num>
  <w:num w:numId="2" w16cid:durableId="1133250857">
    <w:abstractNumId w:val="2"/>
  </w:num>
  <w:num w:numId="3" w16cid:durableId="1388728218">
    <w:abstractNumId w:val="3"/>
  </w:num>
  <w:num w:numId="4" w16cid:durableId="630671006">
    <w:abstractNumId w:val="4"/>
  </w:num>
  <w:num w:numId="5" w16cid:durableId="969365432">
    <w:abstractNumId w:val="5"/>
  </w:num>
  <w:num w:numId="6" w16cid:durableId="1550340380">
    <w:abstractNumId w:val="6"/>
  </w:num>
  <w:num w:numId="7" w16cid:durableId="1952974924">
    <w:abstractNumId w:val="7"/>
  </w:num>
  <w:num w:numId="8" w16cid:durableId="1395621424">
    <w:abstractNumId w:val="8"/>
  </w:num>
  <w:num w:numId="9" w16cid:durableId="1576474916">
    <w:abstractNumId w:val="9"/>
  </w:num>
  <w:num w:numId="10" w16cid:durableId="2120831040">
    <w:abstractNumId w:val="27"/>
  </w:num>
  <w:num w:numId="11" w16cid:durableId="896236901">
    <w:abstractNumId w:val="32"/>
  </w:num>
  <w:num w:numId="12" w16cid:durableId="434055652">
    <w:abstractNumId w:val="26"/>
  </w:num>
  <w:num w:numId="13" w16cid:durableId="1154879932">
    <w:abstractNumId w:val="30"/>
  </w:num>
  <w:num w:numId="14" w16cid:durableId="438642892">
    <w:abstractNumId w:val="33"/>
  </w:num>
  <w:num w:numId="15" w16cid:durableId="111944502">
    <w:abstractNumId w:val="0"/>
  </w:num>
  <w:num w:numId="16" w16cid:durableId="1654523745">
    <w:abstractNumId w:val="19"/>
  </w:num>
  <w:num w:numId="17" w16cid:durableId="1654406562">
    <w:abstractNumId w:val="23"/>
  </w:num>
  <w:num w:numId="18" w16cid:durableId="616446112">
    <w:abstractNumId w:val="11"/>
  </w:num>
  <w:num w:numId="19" w16cid:durableId="865094201">
    <w:abstractNumId w:val="28"/>
  </w:num>
  <w:num w:numId="20" w16cid:durableId="319893890">
    <w:abstractNumId w:val="37"/>
  </w:num>
  <w:num w:numId="21" w16cid:durableId="865564328">
    <w:abstractNumId w:val="35"/>
  </w:num>
  <w:num w:numId="22" w16cid:durableId="1853567502">
    <w:abstractNumId w:val="12"/>
  </w:num>
  <w:num w:numId="23" w16cid:durableId="99374717">
    <w:abstractNumId w:val="15"/>
  </w:num>
  <w:num w:numId="24" w16cid:durableId="1511291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044508">
    <w:abstractNumId w:val="22"/>
  </w:num>
  <w:num w:numId="26" w16cid:durableId="1407653644">
    <w:abstractNumId w:val="13"/>
  </w:num>
  <w:num w:numId="27" w16cid:durableId="2143306897">
    <w:abstractNumId w:val="18"/>
  </w:num>
  <w:num w:numId="28" w16cid:durableId="295643881">
    <w:abstractNumId w:val="14"/>
  </w:num>
  <w:num w:numId="29" w16cid:durableId="1916016321">
    <w:abstractNumId w:val="36"/>
  </w:num>
  <w:num w:numId="30" w16cid:durableId="1875922339">
    <w:abstractNumId w:val="25"/>
  </w:num>
  <w:num w:numId="31" w16cid:durableId="1466040984">
    <w:abstractNumId w:val="17"/>
  </w:num>
  <w:num w:numId="32" w16cid:durableId="798689382">
    <w:abstractNumId w:val="31"/>
  </w:num>
  <w:num w:numId="33" w16cid:durableId="870722992">
    <w:abstractNumId w:val="29"/>
  </w:num>
  <w:num w:numId="34" w16cid:durableId="1510291718">
    <w:abstractNumId w:val="24"/>
  </w:num>
  <w:num w:numId="35" w16cid:durableId="436945726">
    <w:abstractNumId w:val="10"/>
  </w:num>
  <w:num w:numId="36" w16cid:durableId="1287663396">
    <w:abstractNumId w:val="21"/>
  </w:num>
  <w:num w:numId="37" w16cid:durableId="322977192">
    <w:abstractNumId w:val="16"/>
  </w:num>
  <w:num w:numId="38" w16cid:durableId="1995913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89518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50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CA9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D85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01C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BA9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4970"/>
    <w:rsid w:val="00615626"/>
    <w:rsid w:val="00615C40"/>
    <w:rsid w:val="006160C1"/>
    <w:rsid w:val="0061631F"/>
    <w:rsid w:val="00621902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57B65"/>
    <w:rsid w:val="0076001D"/>
    <w:rsid w:val="00760F08"/>
    <w:rsid w:val="00762894"/>
    <w:rsid w:val="007634D1"/>
    <w:rsid w:val="00764373"/>
    <w:rsid w:val="007662C6"/>
    <w:rsid w:val="0076736B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32B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1CA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6FBC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563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420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1F7E"/>
    <w:rsid w:val="00E0218A"/>
    <w:rsid w:val="00E02368"/>
    <w:rsid w:val="00E043AF"/>
    <w:rsid w:val="00E05496"/>
    <w:rsid w:val="00E0570C"/>
    <w:rsid w:val="00E05765"/>
    <w:rsid w:val="00E05DFA"/>
    <w:rsid w:val="00E06DEB"/>
    <w:rsid w:val="00E07203"/>
    <w:rsid w:val="00E07578"/>
    <w:rsid w:val="00E07C9D"/>
    <w:rsid w:val="00E07FCE"/>
    <w:rsid w:val="00E1032A"/>
    <w:rsid w:val="00E1036D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059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32B2F"/>
  <w15:docId w15:val="{B65B4B3B-7631-48BC-A392-4ED7E217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634F-2688-4E2E-98CE-9DA1E973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Wojcieszyńska, Urszula</cp:lastModifiedBy>
  <cp:revision>2</cp:revision>
  <cp:lastPrinted>2026-02-19T10:27:00Z</cp:lastPrinted>
  <dcterms:created xsi:type="dcterms:W3CDTF">2026-03-04T13:23:00Z</dcterms:created>
  <dcterms:modified xsi:type="dcterms:W3CDTF">2026-03-04T13:23:00Z</dcterms:modified>
</cp:coreProperties>
</file>