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611A2" w14:textId="40CD8407" w:rsidR="005346AB" w:rsidRPr="00840E1E" w:rsidRDefault="00704CEB" w:rsidP="00840E1E">
      <w:pPr>
        <w:pStyle w:val="Teksttreci20"/>
        <w:shd w:val="clear" w:color="auto" w:fill="auto"/>
        <w:spacing w:line="290" w:lineRule="auto"/>
        <w:ind w:left="5040"/>
        <w:rPr>
          <w:rFonts w:ascii="Times New Roman" w:hAnsi="Times New Roman" w:cs="Times New Roman"/>
          <w:b/>
          <w:bCs/>
          <w:i/>
          <w:snapToGrid w:val="0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bidi="pl-PL"/>
        </w:rPr>
        <w:t xml:space="preserve">       </w:t>
      </w:r>
      <w:r w:rsidR="00840E1E">
        <w:rPr>
          <w:rFonts w:ascii="Times New Roman" w:hAnsi="Times New Roman" w:cs="Times New Roman"/>
          <w:b/>
          <w:bCs/>
          <w:sz w:val="24"/>
          <w:szCs w:val="24"/>
          <w:lang w:bidi="pl-PL"/>
        </w:rPr>
        <w:t xml:space="preserve">          </w:t>
      </w:r>
      <w:r>
        <w:rPr>
          <w:rFonts w:ascii="Times New Roman" w:hAnsi="Times New Roman" w:cs="Times New Roman"/>
          <w:b/>
          <w:bCs/>
          <w:sz w:val="24"/>
          <w:szCs w:val="24"/>
          <w:lang w:bidi="pl-PL"/>
        </w:rPr>
        <w:t xml:space="preserve"> </w:t>
      </w:r>
      <w:r w:rsidR="003E6DF3">
        <w:rPr>
          <w:rFonts w:ascii="Times New Roman" w:hAnsi="Times New Roman" w:cs="Times New Roman"/>
          <w:b/>
          <w:bCs/>
          <w:sz w:val="24"/>
          <w:szCs w:val="24"/>
          <w:lang w:bidi="pl-PL"/>
        </w:rPr>
        <w:t xml:space="preserve">   </w:t>
      </w:r>
      <w:r w:rsidR="003F1ECF" w:rsidRPr="00704CEB">
        <w:rPr>
          <w:rFonts w:ascii="Times New Roman" w:hAnsi="Times New Roman" w:cs="Times New Roman"/>
          <w:b/>
          <w:bCs/>
          <w:sz w:val="24"/>
          <w:szCs w:val="24"/>
          <w:lang w:bidi="pl-PL"/>
        </w:rPr>
        <w:t xml:space="preserve">Załącznik </w:t>
      </w:r>
      <w:r w:rsidR="0077050F" w:rsidRPr="00704CEB">
        <w:rPr>
          <w:rFonts w:ascii="Times New Roman" w:hAnsi="Times New Roman" w:cs="Times New Roman"/>
          <w:b/>
          <w:bCs/>
          <w:sz w:val="24"/>
          <w:szCs w:val="24"/>
          <w:lang w:bidi="pl-PL"/>
        </w:rPr>
        <w:t xml:space="preserve">nr </w:t>
      </w:r>
      <w:r w:rsidR="004C4BF1">
        <w:rPr>
          <w:rFonts w:ascii="Times New Roman" w:hAnsi="Times New Roman" w:cs="Times New Roman"/>
          <w:b/>
          <w:bCs/>
          <w:sz w:val="24"/>
          <w:szCs w:val="24"/>
          <w:lang w:bidi="pl-PL"/>
        </w:rPr>
        <w:t>1</w:t>
      </w:r>
      <w:r w:rsidR="0077050F" w:rsidRPr="00704CEB">
        <w:rPr>
          <w:rFonts w:ascii="Times New Roman" w:hAnsi="Times New Roman" w:cs="Times New Roman"/>
          <w:b/>
          <w:bCs/>
          <w:sz w:val="24"/>
          <w:szCs w:val="24"/>
          <w:lang w:bidi="pl-PL"/>
        </w:rPr>
        <w:t xml:space="preserve"> </w:t>
      </w:r>
      <w:r w:rsidR="003F1ECF" w:rsidRPr="00704CEB">
        <w:rPr>
          <w:rFonts w:ascii="Times New Roman" w:hAnsi="Times New Roman" w:cs="Times New Roman"/>
          <w:b/>
          <w:bCs/>
          <w:sz w:val="24"/>
          <w:szCs w:val="24"/>
          <w:lang w:bidi="pl-PL"/>
        </w:rPr>
        <w:t xml:space="preserve">do </w:t>
      </w:r>
      <w:r w:rsidR="004C4BF1">
        <w:rPr>
          <w:rFonts w:ascii="Times New Roman" w:hAnsi="Times New Roman" w:cs="Times New Roman"/>
          <w:b/>
          <w:bCs/>
          <w:sz w:val="24"/>
          <w:szCs w:val="24"/>
          <w:lang w:bidi="pl-PL"/>
        </w:rPr>
        <w:t>o</w:t>
      </w:r>
      <w:r w:rsidRPr="00704CEB">
        <w:rPr>
          <w:rFonts w:ascii="Times New Roman" w:hAnsi="Times New Roman" w:cs="Times New Roman"/>
          <w:b/>
          <w:bCs/>
          <w:sz w:val="24"/>
          <w:szCs w:val="24"/>
          <w:lang w:bidi="pl-PL"/>
        </w:rPr>
        <w:t xml:space="preserve">głoszenia </w:t>
      </w:r>
    </w:p>
    <w:p w14:paraId="07AF550A" w14:textId="77777777" w:rsidR="00046620" w:rsidRPr="00C06FBC" w:rsidRDefault="00046620" w:rsidP="00481DD3">
      <w:pPr>
        <w:jc w:val="center"/>
        <w:rPr>
          <w:rFonts w:asciiTheme="minorHAnsi" w:eastAsia="Arial" w:hAnsiTheme="minorHAnsi" w:cstheme="minorHAnsi"/>
          <w:b/>
        </w:rPr>
      </w:pPr>
      <w:r w:rsidRPr="00C06FBC">
        <w:rPr>
          <w:rFonts w:asciiTheme="minorHAnsi" w:eastAsia="Arial" w:hAnsiTheme="minorHAnsi" w:cstheme="minorHAnsi"/>
          <w:b/>
        </w:rPr>
        <w:t xml:space="preserve">AKTUALIZACJA </w:t>
      </w:r>
    </w:p>
    <w:p w14:paraId="6C5E044C" w14:textId="37DBE036" w:rsidR="00046620" w:rsidRPr="00C06FBC" w:rsidRDefault="00046620" w:rsidP="00481DD3">
      <w:pPr>
        <w:jc w:val="center"/>
        <w:rPr>
          <w:rFonts w:asciiTheme="minorHAnsi" w:eastAsia="Arial" w:hAnsiTheme="minorHAnsi" w:cstheme="minorHAnsi"/>
          <w:b/>
          <w:i/>
        </w:rPr>
      </w:pPr>
      <w:r w:rsidRPr="00C06FBC">
        <w:rPr>
          <w:rFonts w:asciiTheme="minorHAnsi" w:eastAsia="Arial" w:hAnsiTheme="minorHAnsi" w:cstheme="minorHAnsi"/>
          <w:b/>
        </w:rPr>
        <w:t>HARMONOGRAMU I KOSZTORYSU</w:t>
      </w:r>
      <w:r w:rsidR="00FD0C55" w:rsidRPr="00C06FBC">
        <w:rPr>
          <w:rFonts w:asciiTheme="minorHAnsi" w:eastAsia="Arial" w:hAnsiTheme="minorHAnsi" w:cstheme="minorHAnsi"/>
          <w:b/>
        </w:rPr>
        <w:t xml:space="preserve"> OFERT</w:t>
      </w:r>
    </w:p>
    <w:p w14:paraId="6DD7C321" w14:textId="77777777" w:rsidR="00FD0C55" w:rsidRPr="00C06FBC" w:rsidRDefault="00FD0C55" w:rsidP="00481DD3">
      <w:pPr>
        <w:jc w:val="center"/>
        <w:rPr>
          <w:rFonts w:asciiTheme="minorHAnsi" w:eastAsia="Arial" w:hAnsiTheme="minorHAnsi" w:cstheme="minorHAnsi"/>
          <w:b/>
        </w:rPr>
      </w:pPr>
      <w:r w:rsidRPr="00C06FBC">
        <w:rPr>
          <w:rFonts w:asciiTheme="minorHAnsi" w:eastAsia="Arial" w:hAnsiTheme="minorHAnsi" w:cstheme="minorHAnsi"/>
          <w:b/>
        </w:rPr>
        <w:t xml:space="preserve">NA REALIZACJĘ </w:t>
      </w:r>
      <w:r w:rsidR="00481DD3" w:rsidRPr="00C06FBC">
        <w:rPr>
          <w:rFonts w:asciiTheme="minorHAnsi" w:eastAsia="Arial" w:hAnsiTheme="minorHAnsi" w:cstheme="minorHAnsi"/>
          <w:b/>
        </w:rPr>
        <w:t>ZADANIA PUBLICZNEGO</w:t>
      </w:r>
      <w:r w:rsidRPr="00C06FBC">
        <w:rPr>
          <w:rFonts w:asciiTheme="minorHAnsi" w:eastAsia="Arial" w:hAnsiTheme="minorHAnsi" w:cstheme="minorHAnsi"/>
          <w:b/>
        </w:rPr>
        <w:t xml:space="preserve"> </w:t>
      </w:r>
    </w:p>
    <w:p w14:paraId="02644E4F" w14:textId="3C48509C" w:rsidR="00C06FBC" w:rsidRPr="00C06FBC" w:rsidRDefault="00FD0C55" w:rsidP="00481DD3">
      <w:pPr>
        <w:jc w:val="center"/>
        <w:rPr>
          <w:rFonts w:asciiTheme="minorHAnsi" w:eastAsia="Arial" w:hAnsiTheme="minorHAnsi" w:cstheme="minorHAnsi"/>
          <w:b/>
        </w:rPr>
      </w:pPr>
      <w:r w:rsidRPr="00C06FBC">
        <w:rPr>
          <w:rFonts w:asciiTheme="minorHAnsi" w:eastAsia="Arial" w:hAnsiTheme="minorHAnsi" w:cstheme="minorHAnsi"/>
          <w:b/>
        </w:rPr>
        <w:t>Z ZAKRESU</w:t>
      </w:r>
      <w:r w:rsidR="00704CEB">
        <w:rPr>
          <w:rFonts w:asciiTheme="minorHAnsi" w:eastAsia="Arial" w:hAnsiTheme="minorHAnsi" w:cstheme="minorHAnsi"/>
          <w:b/>
        </w:rPr>
        <w:t>…………………………………………………………………………………</w:t>
      </w:r>
    </w:p>
    <w:p w14:paraId="0965BC02" w14:textId="1749B9A9" w:rsidR="00FC48F2" w:rsidRPr="00C06FBC" w:rsidRDefault="00C06FBC" w:rsidP="00481DD3">
      <w:pPr>
        <w:jc w:val="center"/>
        <w:rPr>
          <w:rFonts w:asciiTheme="minorHAnsi" w:eastAsia="Arial" w:hAnsiTheme="minorHAnsi" w:cstheme="minorHAnsi"/>
          <w:b/>
        </w:rPr>
      </w:pPr>
      <w:r w:rsidRPr="00C06FBC">
        <w:rPr>
          <w:rFonts w:asciiTheme="minorHAnsi" w:eastAsia="Arial" w:hAnsiTheme="minorHAnsi" w:cstheme="minorHAnsi"/>
          <w:b/>
        </w:rPr>
        <w:t>W ROKU 2026</w:t>
      </w:r>
    </w:p>
    <w:p w14:paraId="1C71C477" w14:textId="77777777" w:rsidR="005346AB" w:rsidRPr="00757B65" w:rsidRDefault="005346AB" w:rsidP="00840E1E">
      <w:pPr>
        <w:rPr>
          <w:rFonts w:asciiTheme="minorHAnsi" w:eastAsia="Arial" w:hAnsiTheme="minorHAnsi" w:cstheme="minorHAnsi"/>
          <w:bCs/>
        </w:rPr>
      </w:pPr>
    </w:p>
    <w:p w14:paraId="538AB7C3" w14:textId="77777777" w:rsidR="007B60CF" w:rsidRPr="00385A7C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/>
          <w:bCs/>
          <w:color w:val="auto"/>
        </w:rPr>
      </w:pPr>
      <w:r w:rsidRPr="00385A7C">
        <w:rPr>
          <w:rFonts w:asciiTheme="minorHAnsi" w:hAnsiTheme="minorHAnsi" w:cstheme="minorHAnsi"/>
          <w:b/>
          <w:bCs/>
          <w:color w:val="auto"/>
        </w:rPr>
        <w:t>I. Dane oferenta(-</w:t>
      </w:r>
      <w:proofErr w:type="spellStart"/>
      <w:r w:rsidRPr="00385A7C">
        <w:rPr>
          <w:rFonts w:asciiTheme="minorHAnsi" w:hAnsiTheme="minorHAnsi" w:cstheme="minorHAnsi"/>
          <w:b/>
          <w:bCs/>
          <w:color w:val="auto"/>
        </w:rPr>
        <w:t>tów</w:t>
      </w:r>
      <w:proofErr w:type="spellEnd"/>
      <w:r w:rsidRPr="00385A7C">
        <w:rPr>
          <w:rFonts w:asciiTheme="minorHAnsi" w:hAnsiTheme="minorHAnsi" w:cstheme="minorHAnsi"/>
          <w:b/>
          <w:bCs/>
          <w:color w:val="auto"/>
        </w:rPr>
        <w:t xml:space="preserve">) </w:t>
      </w:r>
    </w:p>
    <w:p w14:paraId="0BB885F7" w14:textId="77777777" w:rsidR="007B60CF" w:rsidRPr="00757B65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757B65" w14:paraId="06D2A5C2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40F80B34" w14:textId="77777777" w:rsidR="007B60CF" w:rsidRPr="00757B65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757B65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1. Nazwa oferenta(-</w:t>
            </w:r>
            <w:proofErr w:type="spellStart"/>
            <w:r w:rsidRPr="00757B65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tów</w:t>
            </w:r>
            <w:proofErr w:type="spellEnd"/>
            <w:r w:rsidRPr="00757B65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), forma prawna, numer w Krajowym Rejestrze Sądowym lub innej ewidencji, adres siedziby, strona www, adres do korespondencji, adres e-mail, numer telefonu</w:t>
            </w:r>
          </w:p>
        </w:tc>
      </w:tr>
      <w:tr w:rsidR="007B60CF" w:rsidRPr="00757B65" w14:paraId="24E5A4AD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5A2DAB1D" w14:textId="77777777" w:rsidR="007B60CF" w:rsidRPr="00757B65" w:rsidRDefault="007B60CF" w:rsidP="007B60CF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14:paraId="250A54BF" w14:textId="77777777" w:rsidR="007B60CF" w:rsidRPr="00757B65" w:rsidRDefault="007B60CF" w:rsidP="007B60CF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14:paraId="1861FBBB" w14:textId="77777777" w:rsidR="007B60CF" w:rsidRPr="00757B65" w:rsidRDefault="007B60CF" w:rsidP="007B60CF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14:paraId="0202EE55" w14:textId="77777777" w:rsidR="007B60CF" w:rsidRPr="00757B65" w:rsidRDefault="007B60CF" w:rsidP="007B60CF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14:paraId="457DEB9A" w14:textId="77777777" w:rsidR="007B60CF" w:rsidRPr="00757B65" w:rsidRDefault="007B60CF" w:rsidP="007B60CF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14:paraId="0AC439AF" w14:textId="77777777" w:rsidR="007B60CF" w:rsidRPr="00757B65" w:rsidRDefault="007B60CF" w:rsidP="007B60CF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7B60CF" w:rsidRPr="00757B65" w14:paraId="21691CFE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18EB39DF" w14:textId="77777777" w:rsidR="007B60CF" w:rsidRPr="00757B65" w:rsidRDefault="004510DA" w:rsidP="007B60CF">
            <w:pPr>
              <w:ind w:left="176" w:hanging="176"/>
              <w:rPr>
                <w:rFonts w:asciiTheme="minorHAnsi" w:eastAsia="Arial" w:hAnsiTheme="minorHAnsi" w:cstheme="minorHAnsi"/>
                <w:i/>
                <w:sz w:val="18"/>
                <w:szCs w:val="18"/>
              </w:rPr>
            </w:pPr>
            <w:r w:rsidRPr="00757B65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2</w:t>
            </w:r>
            <w:r w:rsidR="007B60CF" w:rsidRPr="00757B65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. Dane osoby upoważnionej do składania wyjaśnień dotyczących oferty</w:t>
            </w:r>
            <w:r w:rsidR="007B60CF" w:rsidRPr="00757B65"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 (np. imię i nazwisko, 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1317DC42" w14:textId="77777777" w:rsidR="007B60CF" w:rsidRPr="00757B65" w:rsidRDefault="007B60CF" w:rsidP="007B60CF">
            <w:pPr>
              <w:rPr>
                <w:rFonts w:asciiTheme="minorHAnsi" w:eastAsia="Arial" w:hAnsiTheme="minorHAnsi" w:cstheme="minorHAnsi"/>
                <w:sz w:val="18"/>
                <w:szCs w:val="18"/>
              </w:rPr>
            </w:pPr>
          </w:p>
          <w:p w14:paraId="156984F4" w14:textId="77777777" w:rsidR="007B60CF" w:rsidRPr="00757B65" w:rsidRDefault="007B60CF" w:rsidP="007B60CF">
            <w:pPr>
              <w:rPr>
                <w:rFonts w:asciiTheme="minorHAnsi" w:eastAsia="Arial" w:hAnsiTheme="minorHAnsi" w:cstheme="minorHAnsi"/>
                <w:sz w:val="18"/>
                <w:szCs w:val="18"/>
              </w:rPr>
            </w:pPr>
          </w:p>
          <w:p w14:paraId="0C1E483B" w14:textId="77777777" w:rsidR="007B60CF" w:rsidRPr="00757B65" w:rsidRDefault="007B60CF" w:rsidP="007B60CF">
            <w:pPr>
              <w:rPr>
                <w:rFonts w:asciiTheme="minorHAnsi" w:eastAsia="Arial" w:hAnsiTheme="minorHAnsi" w:cstheme="minorHAnsi"/>
                <w:sz w:val="18"/>
                <w:szCs w:val="18"/>
              </w:rPr>
            </w:pPr>
          </w:p>
          <w:p w14:paraId="00C5ACC5" w14:textId="77777777" w:rsidR="007B60CF" w:rsidRPr="00757B65" w:rsidRDefault="007B60CF" w:rsidP="007B60CF">
            <w:pPr>
              <w:rPr>
                <w:rFonts w:asciiTheme="minorHAnsi" w:eastAsia="Arial" w:hAnsiTheme="minorHAnsi" w:cstheme="minorHAnsi"/>
                <w:sz w:val="18"/>
                <w:szCs w:val="18"/>
              </w:rPr>
            </w:pPr>
          </w:p>
          <w:p w14:paraId="3A81B0EC" w14:textId="77777777" w:rsidR="007B60CF" w:rsidRPr="00757B65" w:rsidRDefault="007B60CF" w:rsidP="007B60CF">
            <w:pPr>
              <w:rPr>
                <w:rFonts w:asciiTheme="minorHAnsi" w:eastAsia="Arial" w:hAnsiTheme="minorHAnsi" w:cstheme="minorHAnsi"/>
                <w:sz w:val="18"/>
                <w:szCs w:val="18"/>
              </w:rPr>
            </w:pPr>
          </w:p>
          <w:p w14:paraId="1C6D1FC9" w14:textId="77777777" w:rsidR="007B60CF" w:rsidRPr="00757B65" w:rsidRDefault="007B60CF" w:rsidP="007B60CF">
            <w:pPr>
              <w:rPr>
                <w:rFonts w:asciiTheme="minorHAnsi" w:eastAsia="Arial" w:hAnsiTheme="minorHAnsi" w:cstheme="minorHAnsi"/>
                <w:sz w:val="18"/>
                <w:szCs w:val="18"/>
              </w:rPr>
            </w:pPr>
          </w:p>
        </w:tc>
      </w:tr>
    </w:tbl>
    <w:p w14:paraId="5889EDE0" w14:textId="77777777" w:rsidR="005346AB" w:rsidRPr="00757B65" w:rsidRDefault="005346AB" w:rsidP="00046620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3E778DA8" w14:textId="77777777" w:rsidR="005346AB" w:rsidRPr="00757B65" w:rsidRDefault="005346AB" w:rsidP="00046620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0B82335C" w14:textId="77777777" w:rsidR="00046620" w:rsidRPr="00757B65" w:rsidRDefault="00046620" w:rsidP="00046620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/>
          <w:bCs/>
          <w:color w:val="auto"/>
        </w:rPr>
      </w:pPr>
      <w:r w:rsidRPr="00757B65">
        <w:rPr>
          <w:rFonts w:asciiTheme="minorHAnsi" w:hAnsiTheme="minorHAnsi" w:cstheme="minorHAnsi"/>
          <w:b/>
          <w:bCs/>
          <w:color w:val="auto"/>
        </w:rPr>
        <w:t xml:space="preserve">II. </w:t>
      </w:r>
      <w:r w:rsidR="005346AB" w:rsidRPr="00757B65">
        <w:rPr>
          <w:rFonts w:asciiTheme="minorHAnsi" w:hAnsiTheme="minorHAnsi" w:cstheme="minorHAnsi"/>
          <w:b/>
          <w:bCs/>
          <w:color w:val="auto"/>
        </w:rPr>
        <w:t>Tytuł z</w:t>
      </w:r>
      <w:r w:rsidRPr="00757B65">
        <w:rPr>
          <w:rFonts w:asciiTheme="minorHAnsi" w:hAnsiTheme="minorHAnsi" w:cstheme="minorHAnsi"/>
          <w:b/>
          <w:bCs/>
          <w:color w:val="auto"/>
        </w:rPr>
        <w:t>adani</w:t>
      </w:r>
      <w:r w:rsidR="005346AB" w:rsidRPr="00757B65">
        <w:rPr>
          <w:rFonts w:asciiTheme="minorHAnsi" w:hAnsiTheme="minorHAnsi" w:cstheme="minorHAnsi"/>
          <w:b/>
          <w:bCs/>
          <w:color w:val="auto"/>
        </w:rPr>
        <w:t>a</w:t>
      </w:r>
      <w:r w:rsidRPr="00757B65">
        <w:rPr>
          <w:rFonts w:asciiTheme="minorHAnsi" w:hAnsiTheme="minorHAnsi" w:cstheme="minorHAnsi"/>
          <w:b/>
          <w:bCs/>
          <w:color w:val="auto"/>
        </w:rPr>
        <w:t xml:space="preserve"> publiczne</w:t>
      </w:r>
      <w:r w:rsidR="005346AB" w:rsidRPr="00757B65">
        <w:rPr>
          <w:rFonts w:asciiTheme="minorHAnsi" w:hAnsiTheme="minorHAnsi" w:cstheme="minorHAnsi"/>
          <w:b/>
          <w:bCs/>
          <w:color w:val="auto"/>
        </w:rPr>
        <w:t>go</w:t>
      </w:r>
      <w:r w:rsidRPr="00757B65">
        <w:rPr>
          <w:rFonts w:asciiTheme="minorHAnsi" w:hAnsiTheme="minorHAnsi" w:cstheme="minorHAnsi"/>
          <w:b/>
          <w:bCs/>
          <w:color w:val="auto"/>
        </w:rPr>
        <w:t xml:space="preserve"> </w:t>
      </w:r>
    </w:p>
    <w:p w14:paraId="1CF91549" w14:textId="77777777" w:rsidR="00984FF1" w:rsidRPr="00757B65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757B65">
        <w:rPr>
          <w:rFonts w:asciiTheme="minorHAnsi" w:hAnsiTheme="minorHAnsi" w:cstheme="minorHAnsi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66"/>
        <w:gridCol w:w="1276"/>
        <w:gridCol w:w="1984"/>
        <w:gridCol w:w="1276"/>
        <w:gridCol w:w="1872"/>
      </w:tblGrid>
      <w:tr w:rsidR="007B60CF" w:rsidRPr="00757B65" w14:paraId="6DD0AE22" w14:textId="77777777" w:rsidTr="00B30C3E">
        <w:trPr>
          <w:trHeight w:val="377"/>
        </w:trPr>
        <w:tc>
          <w:tcPr>
            <w:tcW w:w="4366" w:type="dxa"/>
            <w:shd w:val="clear" w:color="auto" w:fill="DDD9C3"/>
            <w:vAlign w:val="center"/>
          </w:tcPr>
          <w:p w14:paraId="1AB2423A" w14:textId="77777777" w:rsidR="007B60CF" w:rsidRPr="00757B65" w:rsidRDefault="007B60CF" w:rsidP="007B60CF">
            <w:pPr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757B65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1. Tytuł zadania publicznego</w:t>
            </w:r>
          </w:p>
        </w:tc>
        <w:tc>
          <w:tcPr>
            <w:tcW w:w="6408" w:type="dxa"/>
            <w:gridSpan w:val="4"/>
            <w:shd w:val="clear" w:color="auto" w:fill="FFFFFF"/>
          </w:tcPr>
          <w:p w14:paraId="43A36118" w14:textId="77777777" w:rsidR="007B60CF" w:rsidRPr="00757B65" w:rsidRDefault="007B60CF" w:rsidP="007B60CF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7B60CF" w:rsidRPr="00757B65" w14:paraId="2D98F9E0" w14:textId="77777777" w:rsidTr="00B30C3E">
        <w:trPr>
          <w:trHeight w:val="377"/>
        </w:trPr>
        <w:tc>
          <w:tcPr>
            <w:tcW w:w="4366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79B53513" w14:textId="77777777" w:rsidR="007B60CF" w:rsidRPr="00757B65" w:rsidRDefault="007B60CF" w:rsidP="007B60CF">
            <w:pPr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757B65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2. Termin realizacji zadania publicznego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14:paraId="37C21B4E" w14:textId="77777777" w:rsidR="007B60CF" w:rsidRPr="00757B65" w:rsidRDefault="007B60CF" w:rsidP="007B60CF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757B65">
              <w:rPr>
                <w:rFonts w:asciiTheme="minorHAnsi" w:eastAsia="Arial" w:hAnsiTheme="minorHAnsi" w:cstheme="minorHAns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14:paraId="2C9E4D7D" w14:textId="77777777" w:rsidR="007B60CF" w:rsidRPr="00757B65" w:rsidRDefault="007B60CF" w:rsidP="007B60CF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14:paraId="500F7932" w14:textId="77777777" w:rsidR="007B60CF" w:rsidRPr="00757B65" w:rsidRDefault="007B60CF" w:rsidP="007B60CF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757B65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Data </w:t>
            </w:r>
          </w:p>
          <w:p w14:paraId="7CA94342" w14:textId="77777777" w:rsidR="007B60CF" w:rsidRPr="00757B65" w:rsidRDefault="007B60CF" w:rsidP="007B60CF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757B65">
              <w:rPr>
                <w:rFonts w:asciiTheme="minorHAnsi" w:eastAsia="Arial" w:hAnsiTheme="minorHAnsi" w:cstheme="minorHAns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048641DA" w14:textId="77777777" w:rsidR="007B60CF" w:rsidRPr="00757B65" w:rsidRDefault="007B60CF" w:rsidP="007B60CF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</w:tbl>
    <w:p w14:paraId="569A593B" w14:textId="77777777" w:rsidR="00704CEB" w:rsidRDefault="00704CEB" w:rsidP="00840E1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5A2BC35F" w14:textId="77777777" w:rsidR="00840E1E" w:rsidRPr="00757B65" w:rsidRDefault="00840E1E" w:rsidP="00840E1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24A43D9C" w14:textId="77777777" w:rsidR="00C65563" w:rsidRDefault="00C65563" w:rsidP="00C65563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/>
          <w:bCs/>
        </w:rPr>
      </w:pPr>
      <w:r w:rsidRPr="00757B65">
        <w:rPr>
          <w:rFonts w:asciiTheme="minorHAnsi" w:hAnsiTheme="minorHAnsi" w:cstheme="minorHAnsi"/>
          <w:b/>
          <w:bCs/>
        </w:rPr>
        <w:t>III. Aktualizacja harmonogramu zadania publicznego</w:t>
      </w:r>
    </w:p>
    <w:p w14:paraId="2F3CB076" w14:textId="77777777" w:rsidR="00385A7C" w:rsidRPr="00757B65" w:rsidRDefault="00385A7C" w:rsidP="00C65563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/>
          <w:bCs/>
        </w:rPr>
      </w:pP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1121"/>
        <w:gridCol w:w="1647"/>
        <w:gridCol w:w="45"/>
        <w:gridCol w:w="1296"/>
        <w:gridCol w:w="2820"/>
      </w:tblGrid>
      <w:tr w:rsidR="00C65563" w:rsidRPr="00757B65" w14:paraId="65A2F4EC" w14:textId="77777777" w:rsidTr="00C65563">
        <w:trPr>
          <w:trHeight w:val="121"/>
        </w:trPr>
        <w:tc>
          <w:tcPr>
            <w:tcW w:w="10774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DC4F81" w14:textId="77777777" w:rsidR="00C65563" w:rsidRPr="00742910" w:rsidRDefault="00C65563" w:rsidP="00DB11C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42910">
              <w:rPr>
                <w:rFonts w:asciiTheme="minorHAnsi" w:hAnsiTheme="minorHAnsi" w:cstheme="minorHAnsi"/>
                <w:b/>
                <w:sz w:val="20"/>
                <w:szCs w:val="20"/>
              </w:rPr>
              <w:t>4. Plan i harmonogram działań na rok 2026</w:t>
            </w:r>
          </w:p>
          <w:p w14:paraId="5DE2ECCA" w14:textId="77777777" w:rsidR="00C65563" w:rsidRPr="00757B65" w:rsidRDefault="00C65563" w:rsidP="00DB11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4291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(należy wymienić i opisać w porządku logicznym wszystkie planowane w ofercie działania oraz określić ich uczestników i miejsce</w:t>
            </w:r>
            <w:r w:rsidRPr="0074291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42910">
              <w:rPr>
                <w:rFonts w:asciiTheme="minorHAnsi" w:hAnsiTheme="minorHAnsi" w:cstheme="minorHAnsi"/>
                <w:bCs/>
                <w:sz w:val="20"/>
                <w:szCs w:val="20"/>
              </w:rPr>
              <w:t>ich realizacji)</w:t>
            </w:r>
          </w:p>
        </w:tc>
      </w:tr>
      <w:tr w:rsidR="00C65563" w:rsidRPr="00757B65" w14:paraId="04B79FEE" w14:textId="77777777" w:rsidTr="00C655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379ADF05" w14:textId="77777777" w:rsidR="00C65563" w:rsidRPr="00757B65" w:rsidRDefault="00C65563" w:rsidP="00DB11C6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B6AA220" w14:textId="77777777" w:rsidR="00C65563" w:rsidRPr="00757B65" w:rsidRDefault="00C65563" w:rsidP="00DB11C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57B6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4DA8143" w14:textId="77777777" w:rsidR="00C65563" w:rsidRPr="00757B65" w:rsidRDefault="00C65563" w:rsidP="00DB11C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57B6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5D9DC6CC" w14:textId="77777777" w:rsidR="00C65563" w:rsidRPr="00757B65" w:rsidRDefault="00C65563" w:rsidP="00DB11C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08E069B0" w14:textId="77777777" w:rsidR="00C65563" w:rsidRPr="00757B65" w:rsidRDefault="00C65563" w:rsidP="00DB11C6">
            <w:pPr>
              <w:rPr>
                <w:rFonts w:asciiTheme="minorHAnsi" w:hAnsiTheme="minorHAnsi" w:cstheme="minorHAnsi"/>
                <w:b/>
                <w:sz w:val="20"/>
                <w:szCs w:val="20"/>
                <w:vertAlign w:val="superscript"/>
              </w:rPr>
            </w:pPr>
            <w:r w:rsidRPr="00757B6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Planowany termin realizacji</w:t>
            </w:r>
            <w:r w:rsidRPr="00757B6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820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14:paraId="244335CB" w14:textId="77777777" w:rsidR="00C65563" w:rsidRPr="00757B65" w:rsidRDefault="00C65563" w:rsidP="00DB11C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17370B5" w14:textId="77777777" w:rsidR="00C65563" w:rsidRPr="00757B65" w:rsidRDefault="00C65563" w:rsidP="00DB11C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57B65">
              <w:rPr>
                <w:rFonts w:asciiTheme="minorHAnsi" w:hAnsiTheme="minorHAnsi" w:cstheme="minorHAnsi"/>
                <w:b/>
                <w:sz w:val="20"/>
                <w:szCs w:val="20"/>
              </w:rPr>
              <w:t>Zakres działania realizowany przez podmiot niebędący stroną umowy</w:t>
            </w:r>
            <w:r w:rsidRPr="00757B65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footnoteReference w:id="1"/>
            </w:r>
            <w:r w:rsidRPr="00757B65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)</w:t>
            </w:r>
          </w:p>
        </w:tc>
      </w:tr>
      <w:tr w:rsidR="00C65563" w:rsidRPr="00757B65" w14:paraId="3B70DBCB" w14:textId="77777777" w:rsidTr="00C655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579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137F2E94" w14:textId="77777777" w:rsidR="00C65563" w:rsidRPr="00757B65" w:rsidRDefault="00C65563" w:rsidP="00DB11C6">
            <w:pPr>
              <w:rPr>
                <w:rFonts w:asciiTheme="minorHAnsi" w:hAnsiTheme="minorHAnsi" w:cstheme="minorHAnsi"/>
                <w:b/>
                <w:bCs/>
              </w:rPr>
            </w:pPr>
            <w:r w:rsidRPr="00757B65">
              <w:rPr>
                <w:rFonts w:asciiTheme="minorHAnsi" w:hAnsiTheme="minorHAnsi" w:cstheme="minorHAnsi"/>
                <w:b/>
                <w:bCs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12A9153" w14:textId="77777777" w:rsidR="00C65563" w:rsidRPr="00757B65" w:rsidRDefault="00C65563" w:rsidP="00DB11C6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238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915E16A" w14:textId="77777777" w:rsidR="00C65563" w:rsidRPr="00757B65" w:rsidRDefault="00C65563" w:rsidP="00DB11C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92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47756531" w14:textId="77777777" w:rsidR="00C65563" w:rsidRPr="00757B65" w:rsidRDefault="00C65563" w:rsidP="00DB11C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57B6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Grupa docelowa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0CECE"/>
          </w:tcPr>
          <w:p w14:paraId="7DB7DFCA" w14:textId="77777777" w:rsidR="00C65563" w:rsidRPr="00757B65" w:rsidRDefault="00C65563" w:rsidP="00DB11C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82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0CECE"/>
          </w:tcPr>
          <w:p w14:paraId="1211442B" w14:textId="77777777" w:rsidR="00C65563" w:rsidRPr="00757B65" w:rsidRDefault="00C65563" w:rsidP="00DB11C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C65563" w:rsidRPr="00757B65" w14:paraId="72EFAF26" w14:textId="77777777" w:rsidTr="00C655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14:paraId="73ACE118" w14:textId="77777777" w:rsidR="00C65563" w:rsidRPr="00757B65" w:rsidRDefault="00C65563" w:rsidP="00DB11C6">
            <w:pPr>
              <w:rPr>
                <w:rFonts w:asciiTheme="minorHAnsi" w:hAnsiTheme="minorHAnsi" w:cstheme="minorHAnsi"/>
                <w:b/>
              </w:rPr>
            </w:pPr>
          </w:p>
          <w:p w14:paraId="4A445A91" w14:textId="77777777" w:rsidR="00C65563" w:rsidRPr="00757B65" w:rsidRDefault="00C65563" w:rsidP="00DB11C6">
            <w:pPr>
              <w:rPr>
                <w:rFonts w:asciiTheme="minorHAnsi" w:hAnsiTheme="minorHAnsi" w:cstheme="minorHAnsi"/>
                <w:b/>
              </w:rPr>
            </w:pPr>
            <w:r w:rsidRPr="00757B65">
              <w:rPr>
                <w:rFonts w:asciiTheme="minorHAnsi" w:hAnsiTheme="minorHAnsi" w:cstheme="minorHAnsi"/>
                <w:b/>
              </w:rPr>
              <w:t>1.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B534877" w14:textId="77777777" w:rsidR="00C65563" w:rsidRPr="00757B65" w:rsidRDefault="00C65563" w:rsidP="00DB11C6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238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050FC444" w14:textId="77777777" w:rsidR="00C65563" w:rsidRPr="00757B65" w:rsidRDefault="00C65563" w:rsidP="00DB11C6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48E91FAC" w14:textId="77777777" w:rsidR="00C65563" w:rsidRPr="00757B65" w:rsidRDefault="00C65563" w:rsidP="00DB11C6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69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270E174" w14:textId="77777777" w:rsidR="00C65563" w:rsidRPr="00757B65" w:rsidRDefault="00C65563" w:rsidP="00DB11C6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29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F85DC0F" w14:textId="77777777" w:rsidR="00C65563" w:rsidRPr="00757B65" w:rsidRDefault="00C65563" w:rsidP="00DB11C6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D57F8C7" w14:textId="77777777" w:rsidR="00C65563" w:rsidRPr="00757B65" w:rsidRDefault="00C65563" w:rsidP="00DB11C6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C65563" w:rsidRPr="00757B65" w14:paraId="49B64D1C" w14:textId="77777777" w:rsidTr="00C655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85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01F423B" w14:textId="77777777" w:rsidR="00C65563" w:rsidRPr="00757B65" w:rsidRDefault="00C65563" w:rsidP="00DB11C6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CD455" w14:textId="77777777" w:rsidR="00C65563" w:rsidRPr="00757B65" w:rsidRDefault="00C65563" w:rsidP="00DB11C6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AAAA74F" w14:textId="77777777" w:rsidR="00C65563" w:rsidRPr="00757B65" w:rsidRDefault="00C65563" w:rsidP="00DB11C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692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E140DD" w14:textId="77777777" w:rsidR="00C65563" w:rsidRPr="00757B65" w:rsidRDefault="00C65563" w:rsidP="00DB11C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9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F823CD9" w14:textId="77777777" w:rsidR="00C65563" w:rsidRPr="00757B65" w:rsidRDefault="00C65563" w:rsidP="00DB11C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82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650D27" w14:textId="77777777" w:rsidR="00C65563" w:rsidRPr="00757B65" w:rsidRDefault="00C65563" w:rsidP="00DB11C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C65563" w:rsidRPr="00757B65" w14:paraId="24506C4F" w14:textId="77777777" w:rsidTr="00385A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0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3CE0111" w14:textId="4DE3BE41" w:rsidR="00C65563" w:rsidRPr="00757B65" w:rsidRDefault="00385A7C" w:rsidP="00DB11C6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2. 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BE1E2" w14:textId="77777777" w:rsidR="00C65563" w:rsidRPr="00757B65" w:rsidRDefault="00C65563" w:rsidP="00DB11C6">
            <w:pPr>
              <w:rPr>
                <w:rFonts w:asciiTheme="minorHAnsi" w:hAnsiTheme="minorHAnsi" w:cstheme="minorHAnsi"/>
                <w:bCs/>
              </w:rPr>
            </w:pPr>
          </w:p>
          <w:p w14:paraId="6FE58CD7" w14:textId="77777777" w:rsidR="00C65563" w:rsidRPr="00757B65" w:rsidRDefault="00C65563" w:rsidP="00DB11C6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4590A1E" w14:textId="77777777" w:rsidR="00C65563" w:rsidRPr="00757B65" w:rsidRDefault="00C65563" w:rsidP="00DB11C6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76E5FE08" w14:textId="77777777" w:rsidR="00C65563" w:rsidRPr="00757B65" w:rsidRDefault="00C65563" w:rsidP="00DB11C6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4F70A4" w14:textId="77777777" w:rsidR="00C65563" w:rsidRPr="00757B65" w:rsidRDefault="00C65563" w:rsidP="00DB11C6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32A1279C" w14:textId="77777777" w:rsidR="00C65563" w:rsidRPr="00757B65" w:rsidRDefault="00C65563" w:rsidP="00DB11C6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B795207" w14:textId="77777777" w:rsidR="00C65563" w:rsidRPr="00757B65" w:rsidRDefault="00C65563" w:rsidP="00DB11C6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4CC5E3" w14:textId="77777777" w:rsidR="00C65563" w:rsidRPr="00757B65" w:rsidRDefault="00C65563" w:rsidP="00DB11C6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C65563" w:rsidRPr="00757B65" w14:paraId="54B18059" w14:textId="77777777" w:rsidTr="00385A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28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C57DA2E" w14:textId="33907564" w:rsidR="00C65563" w:rsidRPr="00757B65" w:rsidRDefault="00385A7C" w:rsidP="00DB11C6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3. 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9FB7E" w14:textId="77777777" w:rsidR="00C65563" w:rsidRPr="00757B65" w:rsidRDefault="00C65563" w:rsidP="00DB11C6">
            <w:pPr>
              <w:rPr>
                <w:rFonts w:asciiTheme="minorHAnsi" w:hAnsiTheme="minorHAnsi" w:cstheme="minorHAnsi"/>
                <w:bCs/>
              </w:rPr>
            </w:pPr>
          </w:p>
          <w:p w14:paraId="1AC47797" w14:textId="77777777" w:rsidR="00C65563" w:rsidRDefault="00C65563" w:rsidP="00DB11C6">
            <w:pPr>
              <w:rPr>
                <w:rFonts w:asciiTheme="minorHAnsi" w:hAnsiTheme="minorHAnsi" w:cstheme="minorHAnsi"/>
                <w:bCs/>
              </w:rPr>
            </w:pPr>
          </w:p>
          <w:p w14:paraId="4411D003" w14:textId="77777777" w:rsidR="00742910" w:rsidRPr="00757B65" w:rsidRDefault="00742910" w:rsidP="00DB11C6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A65E89D" w14:textId="77777777" w:rsidR="00C65563" w:rsidRPr="00757B65" w:rsidRDefault="00C65563" w:rsidP="00DB11C6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299D3F6" w14:textId="77777777" w:rsidR="00C65563" w:rsidRPr="00757B65" w:rsidRDefault="00C65563" w:rsidP="00DB11C6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26540D5" w14:textId="77777777" w:rsidR="00C65563" w:rsidRPr="00757B65" w:rsidRDefault="00C65563" w:rsidP="00DB11C6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751BA0" w14:textId="77777777" w:rsidR="00C65563" w:rsidRPr="00757B65" w:rsidRDefault="00C65563" w:rsidP="00DB11C6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C65563" w:rsidRPr="00757B65" w14:paraId="2474DB02" w14:textId="77777777" w:rsidTr="00385A7C">
        <w:tc>
          <w:tcPr>
            <w:tcW w:w="10774" w:type="dxa"/>
            <w:gridSpan w:val="8"/>
            <w:tcBorders>
              <w:top w:val="single" w:sz="4" w:space="0" w:color="auto"/>
            </w:tcBorders>
            <w:shd w:val="clear" w:color="auto" w:fill="DDD9C3" w:themeFill="background2" w:themeFillShade="E6"/>
          </w:tcPr>
          <w:p w14:paraId="3895AB27" w14:textId="77777777" w:rsidR="00C65563" w:rsidRPr="00757B65" w:rsidRDefault="00C65563" w:rsidP="00DB11C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57B65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 xml:space="preserve">5. Opis zakładanych rezultatów realizacji zadania publicznego </w:t>
            </w:r>
          </w:p>
          <w:p w14:paraId="60D3C252" w14:textId="77777777" w:rsidR="00C65563" w:rsidRPr="00757B65" w:rsidRDefault="00C65563" w:rsidP="00DB11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57B65">
              <w:rPr>
                <w:rFonts w:asciiTheme="minorHAnsi" w:hAnsiTheme="minorHAnsi" w:cstheme="minorHAnsi"/>
                <w:sz w:val="20"/>
                <w:szCs w:val="20"/>
              </w:rPr>
              <w:t>(należy opisać:</w:t>
            </w:r>
          </w:p>
          <w:p w14:paraId="36D2A4BF" w14:textId="77777777" w:rsidR="00C65563" w:rsidRPr="00757B65" w:rsidRDefault="00C65563" w:rsidP="00C65563">
            <w:pPr>
              <w:numPr>
                <w:ilvl w:val="0"/>
                <w:numId w:val="3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757B65">
              <w:rPr>
                <w:rFonts w:asciiTheme="minorHAnsi" w:hAnsiTheme="minorHAnsi" w:cstheme="minorHAnsi"/>
                <w:sz w:val="20"/>
                <w:szCs w:val="20"/>
              </w:rPr>
              <w:t>co będzie bezpośrednim efektem (materialne „produkty” lub „usługi” zrealizowane na rzecz uczestników zadania) realizacji oferty?</w:t>
            </w:r>
          </w:p>
          <w:p w14:paraId="4A070EE0" w14:textId="77777777" w:rsidR="00C65563" w:rsidRPr="00757B65" w:rsidRDefault="00C65563" w:rsidP="00C65563">
            <w:pPr>
              <w:numPr>
                <w:ilvl w:val="0"/>
                <w:numId w:val="3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757B65">
              <w:rPr>
                <w:rFonts w:asciiTheme="minorHAnsi" w:hAnsiTheme="minorHAnsi" w:cstheme="minorHAnsi"/>
                <w:sz w:val="20"/>
                <w:szCs w:val="20"/>
              </w:rPr>
              <w:t>jaka zmiana społeczna zostanie osiągnięta poprzez realizację zadania?</w:t>
            </w:r>
          </w:p>
          <w:p w14:paraId="0BD278E7" w14:textId="77777777" w:rsidR="00C65563" w:rsidRPr="00757B65" w:rsidRDefault="00C65563" w:rsidP="00C65563">
            <w:pPr>
              <w:numPr>
                <w:ilvl w:val="0"/>
                <w:numId w:val="37"/>
              </w:num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757B65">
              <w:rPr>
                <w:rFonts w:asciiTheme="minorHAnsi" w:hAnsiTheme="minorHAnsi" w:cstheme="minorHAnsi"/>
                <w:iCs/>
                <w:sz w:val="20"/>
                <w:szCs w:val="20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C65563" w:rsidRPr="00757B65" w14:paraId="235A4E87" w14:textId="77777777" w:rsidTr="00C65563">
        <w:tc>
          <w:tcPr>
            <w:tcW w:w="10774" w:type="dxa"/>
            <w:gridSpan w:val="8"/>
            <w:shd w:val="clear" w:color="auto" w:fill="DDD9C3" w:themeFill="background2" w:themeFillShade="E6"/>
          </w:tcPr>
          <w:p w14:paraId="4E5EBBE0" w14:textId="77777777" w:rsidR="00C65563" w:rsidRPr="00757B65" w:rsidRDefault="00C65563" w:rsidP="00DB11C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C65563" w:rsidRPr="00757B65" w14:paraId="73F20578" w14:textId="77777777" w:rsidTr="00DB11C6">
        <w:tc>
          <w:tcPr>
            <w:tcW w:w="10774" w:type="dxa"/>
            <w:gridSpan w:val="8"/>
            <w:shd w:val="clear" w:color="auto" w:fill="FFFFFF" w:themeFill="background1"/>
          </w:tcPr>
          <w:p w14:paraId="3202B232" w14:textId="77777777" w:rsidR="00C65563" w:rsidRPr="00757B65" w:rsidRDefault="00C65563" w:rsidP="00DB11C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2C7AF32B" w14:textId="77777777" w:rsidR="00C65563" w:rsidRPr="00757B65" w:rsidRDefault="00C65563" w:rsidP="00DB11C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3CF8BA5" w14:textId="77777777" w:rsidR="00C65563" w:rsidRPr="00757B65" w:rsidRDefault="00C65563" w:rsidP="00DB11C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C2CF64F" w14:textId="77777777" w:rsidR="00C65563" w:rsidRPr="00757B65" w:rsidRDefault="00C65563" w:rsidP="00DB11C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C65563" w:rsidRPr="00757B65" w14:paraId="7F4BCC87" w14:textId="77777777" w:rsidTr="00C65563">
        <w:trPr>
          <w:trHeight w:val="373"/>
        </w:trPr>
        <w:tc>
          <w:tcPr>
            <w:tcW w:w="10774" w:type="dxa"/>
            <w:gridSpan w:val="8"/>
            <w:shd w:val="clear" w:color="auto" w:fill="DDD9C3" w:themeFill="background2" w:themeFillShade="E6"/>
            <w:vAlign w:val="center"/>
          </w:tcPr>
          <w:p w14:paraId="26C8C574" w14:textId="77777777" w:rsidR="00C65563" w:rsidRPr="00757B65" w:rsidRDefault="00C65563" w:rsidP="00DB11C6">
            <w:pP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  <w:r w:rsidRPr="00757B6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6. Dodatkowe informacje dotyczące rezultatów realizacji zadania publicznego</w:t>
            </w:r>
            <w:r w:rsidRPr="00757B65">
              <w:rPr>
                <w:rFonts w:asciiTheme="minorHAnsi" w:hAnsiTheme="minorHAnsi" w:cstheme="minorHAnsi"/>
                <w:bCs/>
                <w:sz w:val="20"/>
                <w:szCs w:val="20"/>
                <w:vertAlign w:val="superscript"/>
              </w:rPr>
              <w:footnoteReference w:id="2"/>
            </w:r>
            <w:r w:rsidRPr="00757B65">
              <w:rPr>
                <w:rFonts w:asciiTheme="minorHAnsi" w:hAnsiTheme="minorHAnsi" w:cstheme="minorHAns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C65563" w:rsidRPr="00757B65" w14:paraId="3C4B3BAE" w14:textId="77777777" w:rsidTr="00C65563">
        <w:tc>
          <w:tcPr>
            <w:tcW w:w="3845" w:type="dxa"/>
            <w:gridSpan w:val="3"/>
            <w:shd w:val="clear" w:color="auto" w:fill="DDD9C3" w:themeFill="background2" w:themeFillShade="E6"/>
            <w:vAlign w:val="center"/>
          </w:tcPr>
          <w:p w14:paraId="19F24BA2" w14:textId="77777777" w:rsidR="00C65563" w:rsidRPr="00757B65" w:rsidRDefault="00C65563" w:rsidP="00DB11C6">
            <w:pPr>
              <w:rPr>
                <w:rFonts w:asciiTheme="minorHAnsi" w:hAnsiTheme="minorHAnsi" w:cstheme="minorHAnsi"/>
                <w:b/>
                <w:sz w:val="20"/>
                <w:szCs w:val="20"/>
                <w:vertAlign w:val="superscript"/>
              </w:rPr>
            </w:pPr>
            <w:r w:rsidRPr="00757B65">
              <w:rPr>
                <w:rFonts w:asciiTheme="minorHAnsi" w:hAnsiTheme="minorHAnsi" w:cstheme="minorHAnsi"/>
                <w:b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2"/>
            <w:shd w:val="clear" w:color="auto" w:fill="DDD9C3" w:themeFill="background2" w:themeFillShade="E6"/>
            <w:vAlign w:val="center"/>
          </w:tcPr>
          <w:p w14:paraId="7F4C519A" w14:textId="77777777" w:rsidR="00C65563" w:rsidRPr="00757B65" w:rsidRDefault="00C65563" w:rsidP="00DB11C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57B65">
              <w:rPr>
                <w:rFonts w:asciiTheme="minorHAnsi" w:hAnsiTheme="minorHAnsi" w:cstheme="minorHAnsi"/>
                <w:b/>
                <w:sz w:val="20"/>
                <w:szCs w:val="20"/>
              </w:rPr>
              <w:t>Planowany poziom osiągnięcia rezultatów</w:t>
            </w:r>
            <w:r w:rsidRPr="00757B65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  <w:t xml:space="preserve"> /wartość docelowa/</w:t>
            </w:r>
          </w:p>
        </w:tc>
        <w:tc>
          <w:tcPr>
            <w:tcW w:w="4161" w:type="dxa"/>
            <w:gridSpan w:val="3"/>
            <w:shd w:val="clear" w:color="auto" w:fill="DDD9C3" w:themeFill="background2" w:themeFillShade="E6"/>
            <w:vAlign w:val="center"/>
          </w:tcPr>
          <w:p w14:paraId="2DE3734A" w14:textId="77777777" w:rsidR="00C65563" w:rsidRPr="00757B65" w:rsidRDefault="00C65563" w:rsidP="00DB11C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57B6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Sposób monitorowania rezultatów </w:t>
            </w:r>
          </w:p>
          <w:p w14:paraId="09CA988E" w14:textId="77777777" w:rsidR="00C65563" w:rsidRPr="00757B65" w:rsidRDefault="00C65563" w:rsidP="00DB11C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57B65">
              <w:rPr>
                <w:rFonts w:asciiTheme="minorHAnsi" w:hAnsiTheme="minorHAnsi" w:cstheme="minorHAnsi"/>
                <w:b/>
                <w:sz w:val="20"/>
                <w:szCs w:val="20"/>
              </w:rPr>
              <w:t>/źródło informacji o osiągnięciu wskaźnika/</w:t>
            </w:r>
          </w:p>
        </w:tc>
      </w:tr>
      <w:tr w:rsidR="00C65563" w:rsidRPr="00757B65" w14:paraId="334A090F" w14:textId="77777777" w:rsidTr="00DB11C6">
        <w:tc>
          <w:tcPr>
            <w:tcW w:w="3845" w:type="dxa"/>
            <w:gridSpan w:val="3"/>
          </w:tcPr>
          <w:p w14:paraId="2D3D4F9D" w14:textId="77777777" w:rsidR="00C65563" w:rsidRPr="00757B65" w:rsidRDefault="00C65563" w:rsidP="00DB11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42405DD" w14:textId="77777777" w:rsidR="00C65563" w:rsidRPr="00757B65" w:rsidRDefault="00C65563" w:rsidP="00DB11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68" w:type="dxa"/>
            <w:gridSpan w:val="2"/>
          </w:tcPr>
          <w:p w14:paraId="1501C23C" w14:textId="77777777" w:rsidR="00C65563" w:rsidRPr="00757B65" w:rsidRDefault="00C65563" w:rsidP="00DB11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61" w:type="dxa"/>
            <w:gridSpan w:val="3"/>
          </w:tcPr>
          <w:p w14:paraId="7F852E31" w14:textId="77777777" w:rsidR="00C65563" w:rsidRPr="00757B65" w:rsidRDefault="00C65563" w:rsidP="00DB11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65563" w:rsidRPr="00757B65" w14:paraId="5D253F79" w14:textId="77777777" w:rsidTr="00DB11C6">
        <w:tc>
          <w:tcPr>
            <w:tcW w:w="3845" w:type="dxa"/>
            <w:gridSpan w:val="3"/>
          </w:tcPr>
          <w:p w14:paraId="3A4A56A5" w14:textId="77777777" w:rsidR="00C65563" w:rsidRPr="00757B65" w:rsidRDefault="00C65563" w:rsidP="00DB11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0EADBBF" w14:textId="77777777" w:rsidR="00C65563" w:rsidRPr="00757B65" w:rsidRDefault="00C65563" w:rsidP="00DB11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68" w:type="dxa"/>
            <w:gridSpan w:val="2"/>
          </w:tcPr>
          <w:p w14:paraId="5CFD0620" w14:textId="77777777" w:rsidR="00C65563" w:rsidRPr="00757B65" w:rsidRDefault="00C65563" w:rsidP="00DB11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61" w:type="dxa"/>
            <w:gridSpan w:val="3"/>
          </w:tcPr>
          <w:p w14:paraId="71E0EE5C" w14:textId="77777777" w:rsidR="00C65563" w:rsidRPr="00757B65" w:rsidRDefault="00C65563" w:rsidP="00DB11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65563" w:rsidRPr="00757B65" w14:paraId="4825ADB0" w14:textId="77777777" w:rsidTr="00DB11C6">
        <w:tc>
          <w:tcPr>
            <w:tcW w:w="3845" w:type="dxa"/>
            <w:gridSpan w:val="3"/>
          </w:tcPr>
          <w:p w14:paraId="7900EF21" w14:textId="77777777" w:rsidR="00C65563" w:rsidRPr="00757B65" w:rsidRDefault="00C65563" w:rsidP="00DB11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3E2AD97" w14:textId="77777777" w:rsidR="00C65563" w:rsidRPr="00757B65" w:rsidRDefault="00C65563" w:rsidP="00DB11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68" w:type="dxa"/>
            <w:gridSpan w:val="2"/>
          </w:tcPr>
          <w:p w14:paraId="1A2A4337" w14:textId="77777777" w:rsidR="00C65563" w:rsidRPr="00757B65" w:rsidRDefault="00C65563" w:rsidP="00DB11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61" w:type="dxa"/>
            <w:gridSpan w:val="3"/>
          </w:tcPr>
          <w:p w14:paraId="626141C9" w14:textId="77777777" w:rsidR="00C65563" w:rsidRPr="00757B65" w:rsidRDefault="00C65563" w:rsidP="00DB11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65563" w:rsidRPr="00757B65" w14:paraId="68C45DEC" w14:textId="77777777" w:rsidTr="00DB11C6">
        <w:tc>
          <w:tcPr>
            <w:tcW w:w="3845" w:type="dxa"/>
            <w:gridSpan w:val="3"/>
          </w:tcPr>
          <w:p w14:paraId="68850177" w14:textId="77777777" w:rsidR="00C65563" w:rsidRPr="00757B65" w:rsidRDefault="00C65563" w:rsidP="00DB11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1962BD7" w14:textId="77777777" w:rsidR="00C65563" w:rsidRPr="00757B65" w:rsidRDefault="00C65563" w:rsidP="00DB11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68" w:type="dxa"/>
            <w:gridSpan w:val="2"/>
          </w:tcPr>
          <w:p w14:paraId="091CA961" w14:textId="77777777" w:rsidR="00C65563" w:rsidRPr="00757B65" w:rsidRDefault="00C65563" w:rsidP="00DB11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61" w:type="dxa"/>
            <w:gridSpan w:val="3"/>
          </w:tcPr>
          <w:p w14:paraId="2B9AB2A6" w14:textId="77777777" w:rsidR="00C65563" w:rsidRPr="00757B65" w:rsidRDefault="00C65563" w:rsidP="00DB11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4BA6230" w14:textId="77777777" w:rsidR="00046620" w:rsidRPr="00757B65" w:rsidRDefault="00046620" w:rsidP="00385A7C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1D5587C2" w14:textId="77777777" w:rsidR="005346AB" w:rsidRPr="00757B65" w:rsidRDefault="005346AB" w:rsidP="00046620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7545D96B" w14:textId="7DDF724D" w:rsidR="00046620" w:rsidRPr="00757B65" w:rsidRDefault="00046620" w:rsidP="00046620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385A7C">
        <w:rPr>
          <w:rFonts w:asciiTheme="minorHAnsi" w:hAnsiTheme="minorHAnsi" w:cstheme="minorHAnsi"/>
          <w:b/>
          <w:bCs/>
          <w:color w:val="auto"/>
        </w:rPr>
        <w:t xml:space="preserve">V. Aktualizacja kosztorysu zadania publicznego </w:t>
      </w:r>
    </w:p>
    <w:p w14:paraId="13B2C3B4" w14:textId="77777777" w:rsidR="00676B6B" w:rsidRPr="00757B65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757B65" w14:paraId="492B8C7D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0A7E2C" w14:textId="77777777" w:rsidR="005C3B47" w:rsidRPr="00757B65" w:rsidRDefault="005C3B47" w:rsidP="005C3B47">
            <w:pPr>
              <w:ind w:right="567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757B65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A Zestawienie kosztów realizacji zadania</w:t>
            </w:r>
          </w:p>
          <w:p w14:paraId="49973726" w14:textId="77777777" w:rsidR="005C3B47" w:rsidRPr="00757B65" w:rsidRDefault="00C558C9" w:rsidP="005C3B47">
            <w:pPr>
              <w:jc w:val="both"/>
              <w:rPr>
                <w:rFonts w:asciiTheme="minorHAnsi" w:hAnsiTheme="minorHAnsi" w:cstheme="minorHAnsi"/>
                <w:b/>
                <w:sz w:val="20"/>
              </w:rPr>
            </w:pPr>
            <w:r w:rsidRPr="00757B65"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57B65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 w:rsidRPr="00757B65">
              <w:rPr>
                <w:rFonts w:asciiTheme="minorHAnsi" w:hAnsiTheme="minorHAnsi" w:cstheme="minorHAnsi"/>
                <w:sz w:val="20"/>
              </w:rPr>
              <w:br/>
              <w:t>w sekcji V-B</w:t>
            </w:r>
            <w:r w:rsidRPr="00757B65"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757B65" w14:paraId="35C12FB2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26B96F87" w14:textId="77777777" w:rsidR="006160C1" w:rsidRPr="00757B65" w:rsidRDefault="006160C1" w:rsidP="003A2508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757B65">
              <w:rPr>
                <w:rFonts w:asciiTheme="minorHAnsi" w:hAnsiTheme="minorHAnsi" w:cs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32F858E6" w14:textId="77777777" w:rsidR="006160C1" w:rsidRPr="00757B65" w:rsidRDefault="006160C1" w:rsidP="003A2508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757B65">
              <w:rPr>
                <w:rFonts w:asciiTheme="minorHAnsi" w:hAnsiTheme="minorHAnsi" w:cs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7C7734A3" w14:textId="77777777" w:rsidR="006160C1" w:rsidRPr="00757B65" w:rsidRDefault="005C3B47" w:rsidP="003A2508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757B65">
              <w:rPr>
                <w:rFonts w:asciiTheme="minorHAnsi" w:hAnsiTheme="minorHAnsi" w:cstheme="minorHAnsi"/>
                <w:b/>
                <w:sz w:val="20"/>
              </w:rPr>
              <w:t>Rodzaj</w:t>
            </w:r>
          </w:p>
          <w:p w14:paraId="042B3D31" w14:textId="77777777" w:rsidR="006160C1" w:rsidRPr="00757B65" w:rsidRDefault="006160C1" w:rsidP="003A2508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757B65">
              <w:rPr>
                <w:rFonts w:asciiTheme="minorHAnsi" w:hAnsiTheme="minorHAnsi" w:cs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09D72A8A" w14:textId="77777777" w:rsidR="006160C1" w:rsidRPr="00757B65" w:rsidRDefault="006160C1" w:rsidP="003A2508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757B65">
              <w:rPr>
                <w:rFonts w:asciiTheme="minorHAnsi" w:hAnsiTheme="minorHAnsi" w:cstheme="minorHAnsi"/>
                <w:b/>
                <w:sz w:val="20"/>
              </w:rPr>
              <w:t>Koszt jedn</w:t>
            </w:r>
            <w:r w:rsidR="004D1EA3" w:rsidRPr="00757B65">
              <w:rPr>
                <w:rFonts w:asciiTheme="minorHAnsi" w:hAnsiTheme="minorHAnsi" w:cstheme="minorHAnsi"/>
                <w:b/>
                <w:sz w:val="20"/>
              </w:rPr>
              <w:t>ost</w:t>
            </w:r>
            <w:r w:rsidR="00051ED5" w:rsidRPr="00757B65">
              <w:rPr>
                <w:rFonts w:asciiTheme="minorHAnsi" w:hAnsiTheme="minorHAnsi" w:cstheme="minorHAnsi"/>
                <w:b/>
                <w:sz w:val="20"/>
              </w:rPr>
              <w:t>k</w:t>
            </w:r>
            <w:r w:rsidR="004D1EA3" w:rsidRPr="00757B65">
              <w:rPr>
                <w:rFonts w:asciiTheme="minorHAnsi" w:hAnsiTheme="minorHAnsi" w:cstheme="minorHAnsi"/>
                <w:b/>
                <w:sz w:val="20"/>
              </w:rPr>
              <w:t>owy</w:t>
            </w:r>
            <w:r w:rsidR="005C3B47" w:rsidRPr="00757B65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</w:p>
          <w:p w14:paraId="1E87AA48" w14:textId="77777777" w:rsidR="006160C1" w:rsidRPr="00757B65" w:rsidRDefault="005C3B47" w:rsidP="003A2508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757B65">
              <w:rPr>
                <w:rFonts w:asciiTheme="minorHAnsi" w:hAnsiTheme="minorHAnsi" w:cstheme="minorHAnsi"/>
                <w:b/>
                <w:sz w:val="20"/>
              </w:rPr>
              <w:t>[</w:t>
            </w:r>
            <w:r w:rsidR="006160C1" w:rsidRPr="00757B65">
              <w:rPr>
                <w:rFonts w:asciiTheme="minorHAnsi" w:hAnsiTheme="minorHAnsi" w:cstheme="minorHAnsi"/>
                <w:b/>
                <w:sz w:val="20"/>
              </w:rPr>
              <w:t>PLN</w:t>
            </w:r>
            <w:r w:rsidRPr="00757B65">
              <w:rPr>
                <w:rFonts w:asciiTheme="minorHAnsi" w:hAnsiTheme="minorHAnsi" w:cs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559C3DD5" w14:textId="77777777" w:rsidR="006160C1" w:rsidRPr="00757B65" w:rsidRDefault="006160C1" w:rsidP="003A2508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757B65">
              <w:rPr>
                <w:rFonts w:asciiTheme="minorHAnsi" w:hAnsiTheme="minorHAnsi" w:cs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65FCFEA0" w14:textId="77777777" w:rsidR="006160C1" w:rsidRPr="00757B65" w:rsidRDefault="006160C1" w:rsidP="003A2508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757B65">
              <w:rPr>
                <w:rFonts w:asciiTheme="minorHAnsi" w:hAnsiTheme="minorHAnsi" w:cstheme="minorHAnsi"/>
                <w:b/>
                <w:sz w:val="20"/>
              </w:rPr>
              <w:t xml:space="preserve">Wartość </w:t>
            </w:r>
            <w:r w:rsidR="00A115CD" w:rsidRPr="00757B65">
              <w:rPr>
                <w:rFonts w:asciiTheme="minorHAnsi" w:hAnsiTheme="minorHAnsi" w:cstheme="minorHAnsi"/>
                <w:b/>
                <w:sz w:val="20"/>
              </w:rPr>
              <w:t>[</w:t>
            </w:r>
            <w:r w:rsidRPr="00757B65">
              <w:rPr>
                <w:rFonts w:asciiTheme="minorHAnsi" w:hAnsiTheme="minorHAnsi" w:cstheme="minorHAnsi"/>
                <w:b/>
                <w:sz w:val="20"/>
              </w:rPr>
              <w:t>PLN</w:t>
            </w:r>
            <w:r w:rsidR="00A115CD" w:rsidRPr="00757B65">
              <w:rPr>
                <w:rFonts w:asciiTheme="minorHAnsi" w:hAnsiTheme="minorHAnsi" w:cstheme="minorHAnsi"/>
                <w:b/>
                <w:sz w:val="20"/>
              </w:rPr>
              <w:t>]</w:t>
            </w:r>
          </w:p>
        </w:tc>
      </w:tr>
      <w:tr w:rsidR="003A2508" w:rsidRPr="00757B65" w14:paraId="60B57CD5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4F4F84E6" w14:textId="77777777" w:rsidR="006160C1" w:rsidRPr="00757B65" w:rsidRDefault="006160C1" w:rsidP="003A2508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38AA3F1A" w14:textId="77777777" w:rsidR="006160C1" w:rsidRPr="00757B65" w:rsidRDefault="006160C1" w:rsidP="003A2508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76439039" w14:textId="77777777" w:rsidR="006160C1" w:rsidRPr="00757B65" w:rsidRDefault="006160C1" w:rsidP="003A2508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1900DB5D" w14:textId="77777777" w:rsidR="006160C1" w:rsidRPr="00757B65" w:rsidRDefault="006160C1" w:rsidP="003A2508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50EC2D9D" w14:textId="77777777" w:rsidR="006160C1" w:rsidRPr="00757B65" w:rsidRDefault="006160C1" w:rsidP="003A2508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0F9ECE08" w14:textId="77777777" w:rsidR="006160C1" w:rsidRPr="00757B65" w:rsidRDefault="006160C1" w:rsidP="003A2508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757B65">
              <w:rPr>
                <w:rFonts w:asciiTheme="minorHAnsi" w:hAnsiTheme="minorHAnsi" w:cs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52D542" w14:textId="77777777" w:rsidR="006160C1" w:rsidRPr="00757B65" w:rsidRDefault="00E617D8" w:rsidP="003A2508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757B65">
              <w:rPr>
                <w:rFonts w:asciiTheme="minorHAnsi" w:hAnsiTheme="minorHAnsi" w:cstheme="minorHAnsi"/>
                <w:b/>
                <w:sz w:val="20"/>
              </w:rPr>
              <w:t xml:space="preserve">Rok </w:t>
            </w:r>
            <w:r w:rsidR="006160C1" w:rsidRPr="00757B65">
              <w:rPr>
                <w:rFonts w:asciiTheme="minorHAnsi" w:hAnsiTheme="minorHAnsi" w:cs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36CC2257" w14:textId="77777777" w:rsidR="006160C1" w:rsidRPr="00757B65" w:rsidRDefault="006160C1" w:rsidP="003A2508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757B65">
              <w:rPr>
                <w:rFonts w:asciiTheme="minorHAnsi" w:hAnsiTheme="minorHAnsi" w:cs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04E2385" w14:textId="77777777" w:rsidR="006160C1" w:rsidRPr="00757B65" w:rsidRDefault="006160C1" w:rsidP="003A2508">
            <w:pPr>
              <w:jc w:val="center"/>
              <w:rPr>
                <w:rFonts w:asciiTheme="minorHAnsi" w:hAnsiTheme="minorHAnsi" w:cstheme="minorHAnsi"/>
                <w:b/>
                <w:sz w:val="20"/>
                <w:vertAlign w:val="superscript"/>
              </w:rPr>
            </w:pPr>
            <w:r w:rsidRPr="00757B65">
              <w:rPr>
                <w:rFonts w:asciiTheme="minorHAnsi" w:hAnsiTheme="minorHAnsi" w:cstheme="minorHAnsi"/>
                <w:b/>
                <w:sz w:val="20"/>
              </w:rPr>
              <w:t>Rok 3</w:t>
            </w:r>
            <w:r w:rsidR="00DC6B51" w:rsidRPr="00757B65">
              <w:rPr>
                <w:rStyle w:val="Odwoanieprzypisudolnego"/>
                <w:rFonts w:asciiTheme="minorHAnsi" w:hAnsiTheme="minorHAnsi" w:cstheme="minorHAnsi"/>
                <w:b/>
                <w:sz w:val="20"/>
              </w:rPr>
              <w:footnoteReference w:id="3"/>
            </w:r>
            <w:r w:rsidR="00F60A53" w:rsidRPr="00757B65">
              <w:rPr>
                <w:rFonts w:asciiTheme="minorHAnsi" w:hAnsiTheme="minorHAnsi" w:cs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757B65" w14:paraId="4CCA4118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2D82D737" w14:textId="77777777" w:rsidR="006160C1" w:rsidRPr="00757B65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757B65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F8718AC" w14:textId="77777777" w:rsidR="006160C1" w:rsidRPr="00757B65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757B65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757B65" w14:paraId="234EC061" w14:textId="77777777" w:rsidTr="00051ED5">
        <w:tc>
          <w:tcPr>
            <w:tcW w:w="484" w:type="pct"/>
          </w:tcPr>
          <w:p w14:paraId="063021EB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757B65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7F91F2EF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757B65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1D21AE5E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02B0339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D276896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BE43C40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DE84389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73A1FB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919F166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757B65" w14:paraId="5BF84C1D" w14:textId="77777777" w:rsidTr="00051ED5">
        <w:tc>
          <w:tcPr>
            <w:tcW w:w="484" w:type="pct"/>
          </w:tcPr>
          <w:p w14:paraId="1F37196A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757B65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1FD6B89F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757B65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0B757FAF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5B020D6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0E8776D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13A6797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A4E147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586316F7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C74E815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757B65" w14:paraId="1ADADDEA" w14:textId="77777777" w:rsidTr="00051ED5">
        <w:tc>
          <w:tcPr>
            <w:tcW w:w="484" w:type="pct"/>
          </w:tcPr>
          <w:p w14:paraId="5F8CD052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757B65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3820C72F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757B65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5C863768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40868C0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1A74AAA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9E84F73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03CB3A4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53C44B48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C88E58B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757B65" w14:paraId="4EA7EBFE" w14:textId="77777777" w:rsidTr="00051ED5">
        <w:tc>
          <w:tcPr>
            <w:tcW w:w="484" w:type="pct"/>
          </w:tcPr>
          <w:p w14:paraId="59801A5F" w14:textId="77777777" w:rsidR="006160C1" w:rsidRPr="00757B65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757B65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280897A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757B65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3826D46E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4B041E6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38DCE866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DCC74B6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7A633EB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22BB5A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7A44A2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757B65" w14:paraId="647A6295" w14:textId="77777777" w:rsidTr="00051ED5">
        <w:tc>
          <w:tcPr>
            <w:tcW w:w="484" w:type="pct"/>
          </w:tcPr>
          <w:p w14:paraId="1B1553C1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757B65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C3ADCD8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757B65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19371A1F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1F1CDF5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47720C5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9310DA4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9E531E1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B774C1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106FF3B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757B65" w14:paraId="03ADB5B9" w14:textId="77777777" w:rsidTr="00051ED5">
        <w:tc>
          <w:tcPr>
            <w:tcW w:w="484" w:type="pct"/>
          </w:tcPr>
          <w:p w14:paraId="4624DA66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757B65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0EDB66F4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757B65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120967B3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DDBF554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A5F4CF0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5178095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ACB576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9BA47D5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6299AA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757B65" w14:paraId="7367D96B" w14:textId="77777777" w:rsidTr="00051ED5">
        <w:tc>
          <w:tcPr>
            <w:tcW w:w="484" w:type="pct"/>
          </w:tcPr>
          <w:p w14:paraId="3A213F11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757B65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287D463F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757B65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68FC94E8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E9870F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5EF312D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43E6650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8E7D22C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076A3EC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27B6895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757B65" w14:paraId="3B177117" w14:textId="77777777" w:rsidTr="00051ED5">
        <w:tc>
          <w:tcPr>
            <w:tcW w:w="484" w:type="pct"/>
          </w:tcPr>
          <w:p w14:paraId="720CCE09" w14:textId="77777777" w:rsidR="006160C1" w:rsidRPr="00757B65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757B65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0492C52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757B65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2364C23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813A86B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530D235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CFD2415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65DF187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D078EDA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6000DA0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757B65" w14:paraId="4E69C978" w14:textId="77777777" w:rsidTr="00051ED5">
        <w:tc>
          <w:tcPr>
            <w:tcW w:w="484" w:type="pct"/>
          </w:tcPr>
          <w:p w14:paraId="0D5A6184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757B65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5F5BB67B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757B65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5C7468FE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8ECD015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FF7A07A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9D4430F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F1D6F03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5738BAC1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66150E9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757B65" w14:paraId="0454E62D" w14:textId="77777777" w:rsidTr="00051ED5">
        <w:tc>
          <w:tcPr>
            <w:tcW w:w="484" w:type="pct"/>
          </w:tcPr>
          <w:p w14:paraId="4B62DDBB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757B65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2AE1204F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757B65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19A13438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585D00B0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F0508F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4F31A6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3093E2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FA62921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484C3B5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757B65" w14:paraId="0259E91F" w14:textId="77777777" w:rsidTr="00051ED5">
        <w:tc>
          <w:tcPr>
            <w:tcW w:w="484" w:type="pct"/>
          </w:tcPr>
          <w:p w14:paraId="480F03A5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757B65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30BACBC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757B65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71EE48F7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5D720D10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B6C0DC7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B598BDE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557B82A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40E81F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2159DF7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757B65" w14:paraId="04BD390B" w14:textId="77777777" w:rsidTr="00051ED5">
        <w:tc>
          <w:tcPr>
            <w:tcW w:w="484" w:type="pct"/>
          </w:tcPr>
          <w:p w14:paraId="4E5107D1" w14:textId="77777777" w:rsidR="006160C1" w:rsidRPr="00757B65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757B65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5A5ABF1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757B65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0FC20888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1CE03ED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7796F9D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8BBD60C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90F2F27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690A5C3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6340554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757B65" w14:paraId="036AB51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6A420015" w14:textId="77777777" w:rsidR="006160C1" w:rsidRPr="00757B65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757B65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010A2277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CD8D3DE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44E509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F13532C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757B65" w14:paraId="63F22C2A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2FB15792" w14:textId="77777777" w:rsidR="00E617D8" w:rsidRPr="00757B65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757B65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41794252" w14:textId="77777777" w:rsidR="00E617D8" w:rsidRPr="00757B65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757B65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757B65" w14:paraId="1092B811" w14:textId="77777777" w:rsidTr="00051ED5">
        <w:tc>
          <w:tcPr>
            <w:tcW w:w="484" w:type="pct"/>
          </w:tcPr>
          <w:p w14:paraId="5C952212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757B65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6048EC12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757B65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68955F14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56D7BB9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43052E8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CE95AEF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F5255B2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54AE6375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12A5885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757B65" w14:paraId="1B508695" w14:textId="77777777" w:rsidTr="00051ED5">
        <w:tc>
          <w:tcPr>
            <w:tcW w:w="484" w:type="pct"/>
          </w:tcPr>
          <w:p w14:paraId="67AC1E2B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757B65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510E4816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757B65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F0667C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0986B81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32610024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E4F3B78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0A954FE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B2E6B6B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EDBA4DE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757B65" w14:paraId="158ACDAC" w14:textId="77777777" w:rsidTr="00051ED5">
        <w:tc>
          <w:tcPr>
            <w:tcW w:w="484" w:type="pct"/>
          </w:tcPr>
          <w:p w14:paraId="7B47C2DD" w14:textId="77777777" w:rsidR="006160C1" w:rsidRPr="00757B65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757B65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0B0B9618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757B65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89C94B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EFC3362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C4C4172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4777C39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6E546F5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54E0244E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5DDB58E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757B65" w14:paraId="6F8E89D8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09010519" w14:textId="77777777" w:rsidR="006160C1" w:rsidRPr="00757B65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757B65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072D39BF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D0D078F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7E7FB7A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9A73AFC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757B65" w14:paraId="28B6630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4A4B1B6E" w14:textId="77777777" w:rsidR="006160C1" w:rsidRPr="00757B65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757B65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3E681D75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B3EEAD2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7C3418B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B667BC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317CDFF" w14:textId="77777777" w:rsidR="00C65563" w:rsidRPr="00757B65" w:rsidRDefault="00C65563" w:rsidP="00385A7C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10438AF7" w14:textId="77777777" w:rsidR="00C65563" w:rsidRPr="00757B65" w:rsidRDefault="00C65563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tbl>
      <w:tblPr>
        <w:tblStyle w:val="Tabela-Siatka"/>
        <w:tblW w:w="10887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381"/>
      </w:tblGrid>
      <w:tr w:rsidR="005C3B47" w:rsidRPr="00757B65" w14:paraId="21EEE33E" w14:textId="77777777" w:rsidTr="005346AB">
        <w:tc>
          <w:tcPr>
            <w:tcW w:w="10887" w:type="dxa"/>
            <w:gridSpan w:val="4"/>
            <w:shd w:val="clear" w:color="auto" w:fill="DDD9C3" w:themeFill="background2" w:themeFillShade="E6"/>
          </w:tcPr>
          <w:p w14:paraId="1B0174EA" w14:textId="77777777" w:rsidR="005C3B47" w:rsidRPr="00757B65" w:rsidRDefault="005C3B47" w:rsidP="005C3B47">
            <w:pPr>
              <w:jc w:val="both"/>
              <w:rPr>
                <w:rFonts w:asciiTheme="minorHAnsi" w:hAnsiTheme="minorHAnsi" w:cstheme="minorHAnsi"/>
                <w:b/>
                <w:sz w:val="20"/>
              </w:rPr>
            </w:pPr>
            <w:r w:rsidRPr="00757B65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B Źródła finansowania kosztów realizacji zadania</w:t>
            </w:r>
          </w:p>
        </w:tc>
      </w:tr>
      <w:tr w:rsidR="00E617D8" w:rsidRPr="00757B65" w14:paraId="6E95F459" w14:textId="77777777" w:rsidTr="005346AB">
        <w:tc>
          <w:tcPr>
            <w:tcW w:w="567" w:type="dxa"/>
            <w:shd w:val="clear" w:color="auto" w:fill="DDD9C3" w:themeFill="background2" w:themeFillShade="E6"/>
          </w:tcPr>
          <w:p w14:paraId="649077C5" w14:textId="77777777" w:rsidR="00E617D8" w:rsidRPr="00757B65" w:rsidRDefault="00E617D8" w:rsidP="00E617D8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757B65">
              <w:rPr>
                <w:rFonts w:asciiTheme="minorHAnsi" w:hAnsiTheme="minorHAnsi" w:cs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154FADE4" w14:textId="77777777" w:rsidR="00E617D8" w:rsidRPr="00757B65" w:rsidRDefault="00E617D8" w:rsidP="00E617D8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757B65">
              <w:rPr>
                <w:rFonts w:asciiTheme="minorHAnsi" w:hAnsiTheme="minorHAnsi" w:cs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2CCEB7D4" w14:textId="77777777" w:rsidR="00E617D8" w:rsidRPr="00757B65" w:rsidRDefault="00E617D8" w:rsidP="00E617D8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757B65">
              <w:rPr>
                <w:rFonts w:asciiTheme="minorHAnsi" w:hAnsiTheme="minorHAnsi" w:cstheme="minorHAnsi"/>
                <w:b/>
                <w:sz w:val="20"/>
              </w:rPr>
              <w:t xml:space="preserve">Wartość </w:t>
            </w:r>
            <w:r w:rsidR="00051ED5" w:rsidRPr="00757B65">
              <w:rPr>
                <w:rFonts w:asciiTheme="minorHAnsi" w:hAnsiTheme="minorHAnsi" w:cstheme="minorHAnsi"/>
                <w:b/>
                <w:sz w:val="20"/>
              </w:rPr>
              <w:t>[</w:t>
            </w:r>
            <w:r w:rsidRPr="00757B65">
              <w:rPr>
                <w:rFonts w:asciiTheme="minorHAnsi" w:hAnsiTheme="minorHAnsi" w:cstheme="minorHAnsi"/>
                <w:b/>
                <w:sz w:val="20"/>
              </w:rPr>
              <w:t>PLN</w:t>
            </w:r>
            <w:r w:rsidR="00051ED5" w:rsidRPr="00757B65">
              <w:rPr>
                <w:rFonts w:asciiTheme="minorHAnsi" w:hAnsiTheme="minorHAnsi" w:cstheme="minorHAnsi"/>
                <w:b/>
                <w:sz w:val="20"/>
              </w:rPr>
              <w:t>]</w:t>
            </w:r>
          </w:p>
        </w:tc>
        <w:tc>
          <w:tcPr>
            <w:tcW w:w="2381" w:type="dxa"/>
            <w:shd w:val="clear" w:color="auto" w:fill="DDD9C3" w:themeFill="background2" w:themeFillShade="E6"/>
          </w:tcPr>
          <w:p w14:paraId="116F1C1B" w14:textId="77777777" w:rsidR="00E617D8" w:rsidRPr="00757B65" w:rsidRDefault="00E617D8" w:rsidP="00E617D8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757B65">
              <w:rPr>
                <w:rFonts w:asciiTheme="minorHAnsi" w:hAnsiTheme="minorHAnsi" w:cstheme="minorHAnsi"/>
                <w:b/>
                <w:sz w:val="20"/>
              </w:rPr>
              <w:t xml:space="preserve">Udział </w:t>
            </w:r>
            <w:r w:rsidR="00A115CD" w:rsidRPr="00757B65">
              <w:rPr>
                <w:rFonts w:asciiTheme="minorHAnsi" w:hAnsiTheme="minorHAnsi" w:cstheme="minorHAnsi"/>
                <w:b/>
                <w:sz w:val="20"/>
              </w:rPr>
              <w:t>[</w:t>
            </w:r>
            <w:r w:rsidRPr="00757B65">
              <w:rPr>
                <w:rFonts w:asciiTheme="minorHAnsi" w:hAnsiTheme="minorHAnsi" w:cstheme="minorHAnsi"/>
                <w:b/>
                <w:sz w:val="20"/>
              </w:rPr>
              <w:t>%</w:t>
            </w:r>
            <w:r w:rsidR="00A115CD" w:rsidRPr="00757B65">
              <w:rPr>
                <w:rFonts w:asciiTheme="minorHAnsi" w:hAnsiTheme="minorHAnsi" w:cstheme="minorHAnsi"/>
                <w:b/>
                <w:sz w:val="20"/>
              </w:rPr>
              <w:t>]</w:t>
            </w:r>
          </w:p>
        </w:tc>
      </w:tr>
      <w:tr w:rsidR="00E617D8" w:rsidRPr="00757B65" w14:paraId="07361337" w14:textId="77777777" w:rsidTr="005346AB">
        <w:tc>
          <w:tcPr>
            <w:tcW w:w="567" w:type="dxa"/>
            <w:shd w:val="clear" w:color="auto" w:fill="DDD9C3" w:themeFill="background2" w:themeFillShade="E6"/>
          </w:tcPr>
          <w:p w14:paraId="09CBF18C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  <w:r w:rsidRPr="00757B65">
              <w:rPr>
                <w:rFonts w:asciiTheme="minorHAnsi" w:hAnsiTheme="minorHAnsi" w:cs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FFE3B08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  <w:r w:rsidRPr="00757B65">
              <w:rPr>
                <w:rFonts w:asciiTheme="minorHAnsi" w:hAnsiTheme="minorHAnsi" w:cs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072BA46F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381" w:type="dxa"/>
          </w:tcPr>
          <w:p w14:paraId="304FF9FC" w14:textId="0B072136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E617D8" w:rsidRPr="00757B65" w14:paraId="7E9A8EA0" w14:textId="77777777" w:rsidTr="005346AB">
        <w:tc>
          <w:tcPr>
            <w:tcW w:w="567" w:type="dxa"/>
            <w:shd w:val="clear" w:color="auto" w:fill="DDD9C3" w:themeFill="background2" w:themeFillShade="E6"/>
          </w:tcPr>
          <w:p w14:paraId="408BD037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  <w:r w:rsidRPr="00757B65">
              <w:rPr>
                <w:rFonts w:asciiTheme="minorHAnsi" w:hAnsiTheme="minorHAnsi" w:cs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EBFA067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  <w:r w:rsidRPr="00757B65">
              <w:rPr>
                <w:rFonts w:asciiTheme="minorHAnsi" w:hAnsiTheme="minorHAnsi" w:cs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287961C4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381" w:type="dxa"/>
          </w:tcPr>
          <w:p w14:paraId="53A86795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E617D8" w:rsidRPr="00757B65" w14:paraId="0441A183" w14:textId="77777777" w:rsidTr="005346AB">
        <w:tc>
          <w:tcPr>
            <w:tcW w:w="567" w:type="dxa"/>
            <w:shd w:val="clear" w:color="auto" w:fill="DDD9C3" w:themeFill="background2" w:themeFillShade="E6"/>
          </w:tcPr>
          <w:p w14:paraId="0A5E859E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  <w:r w:rsidRPr="00757B65">
              <w:rPr>
                <w:rFonts w:asciiTheme="minorHAnsi" w:hAnsiTheme="minorHAnsi" w:cs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738AAAE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  <w:vertAlign w:val="superscript"/>
              </w:rPr>
            </w:pPr>
            <w:r w:rsidRPr="00757B65">
              <w:rPr>
                <w:rFonts w:asciiTheme="minorHAnsi" w:hAnsiTheme="minorHAnsi" w:cstheme="minorHAnsi"/>
                <w:sz w:val="20"/>
              </w:rPr>
              <w:t>Wkład własny</w:t>
            </w:r>
            <w:r w:rsidR="00DC6B51" w:rsidRPr="00757B65">
              <w:rPr>
                <w:rStyle w:val="Odwoanieprzypisudolnego"/>
                <w:rFonts w:asciiTheme="minorHAnsi" w:hAnsiTheme="minorHAnsi" w:cstheme="minorHAnsi"/>
                <w:sz w:val="20"/>
              </w:rPr>
              <w:footnoteReference w:id="4"/>
            </w:r>
            <w:r w:rsidR="00F60A53" w:rsidRPr="00757B65">
              <w:rPr>
                <w:rFonts w:asciiTheme="minorHAnsi" w:hAnsiTheme="minorHAnsi" w:cs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03F8BC77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381" w:type="dxa"/>
          </w:tcPr>
          <w:p w14:paraId="7862E03E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E617D8" w:rsidRPr="00757B65" w14:paraId="02D175B6" w14:textId="77777777" w:rsidTr="005346AB">
        <w:tc>
          <w:tcPr>
            <w:tcW w:w="567" w:type="dxa"/>
            <w:shd w:val="clear" w:color="auto" w:fill="DDD9C3" w:themeFill="background2" w:themeFillShade="E6"/>
          </w:tcPr>
          <w:p w14:paraId="64DDE326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  <w:r w:rsidRPr="00757B65">
              <w:rPr>
                <w:rFonts w:asciiTheme="minorHAnsi" w:hAnsiTheme="minorHAnsi" w:cs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2F600A5D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  <w:r w:rsidRPr="00757B65">
              <w:rPr>
                <w:rFonts w:asciiTheme="minorHAnsi" w:hAnsiTheme="minorHAnsi" w:cs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127A584C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381" w:type="dxa"/>
          </w:tcPr>
          <w:p w14:paraId="7A9A0C29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E617D8" w:rsidRPr="00757B65" w14:paraId="3476EF2C" w14:textId="77777777" w:rsidTr="005346AB">
        <w:tc>
          <w:tcPr>
            <w:tcW w:w="567" w:type="dxa"/>
            <w:shd w:val="clear" w:color="auto" w:fill="DDD9C3" w:themeFill="background2" w:themeFillShade="E6"/>
          </w:tcPr>
          <w:p w14:paraId="389D817D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  <w:r w:rsidRPr="00757B65">
              <w:rPr>
                <w:rFonts w:asciiTheme="minorHAnsi" w:hAnsiTheme="minorHAnsi" w:cs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7D5F00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  <w:r w:rsidRPr="00757B65">
              <w:rPr>
                <w:rFonts w:asciiTheme="minorHAnsi" w:hAnsiTheme="minorHAnsi" w:cstheme="minorHAnsi"/>
                <w:sz w:val="20"/>
              </w:rPr>
              <w:t xml:space="preserve">Wkład własny </w:t>
            </w:r>
            <w:r w:rsidR="0074058F" w:rsidRPr="00757B65">
              <w:rPr>
                <w:rFonts w:asciiTheme="minorHAnsi" w:hAnsiTheme="minorHAnsi" w:cstheme="minorHAnsi"/>
                <w:sz w:val="20"/>
              </w:rPr>
              <w:t xml:space="preserve">niefinansowy (osobowy i </w:t>
            </w:r>
            <w:r w:rsidRPr="00757B65">
              <w:rPr>
                <w:rFonts w:asciiTheme="minorHAnsi" w:hAnsiTheme="minorHAnsi" w:cstheme="minorHAnsi"/>
                <w:sz w:val="20"/>
              </w:rPr>
              <w:t>rzeczowy</w:t>
            </w:r>
            <w:r w:rsidR="0074058F" w:rsidRPr="00757B65">
              <w:rPr>
                <w:rFonts w:asciiTheme="minorHAnsi" w:hAnsiTheme="minorHAnsi" w:cs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1DB22B2A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381" w:type="dxa"/>
          </w:tcPr>
          <w:p w14:paraId="572EAB85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E617D8" w:rsidRPr="00757B65" w14:paraId="491F4C06" w14:textId="77777777" w:rsidTr="005346AB">
        <w:tc>
          <w:tcPr>
            <w:tcW w:w="567" w:type="dxa"/>
            <w:shd w:val="clear" w:color="auto" w:fill="DDD9C3" w:themeFill="background2" w:themeFillShade="E6"/>
          </w:tcPr>
          <w:p w14:paraId="51C24D5D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  <w:r w:rsidRPr="00757B65">
              <w:rPr>
                <w:rFonts w:asciiTheme="minorHAnsi" w:hAnsiTheme="minorHAnsi" w:cs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261ED595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  <w:r w:rsidRPr="00757B65">
              <w:rPr>
                <w:rFonts w:asciiTheme="minorHAnsi" w:hAnsiTheme="minorHAnsi" w:cs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07F48515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381" w:type="dxa"/>
          </w:tcPr>
          <w:p w14:paraId="4AA222D6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50B46BAE" w14:textId="77777777" w:rsidR="00E617D8" w:rsidRPr="00757B65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tbl>
      <w:tblPr>
        <w:tblStyle w:val="Tabela-Siatka"/>
        <w:tblW w:w="10887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673"/>
      </w:tblGrid>
      <w:tr w:rsidR="005C3B47" w:rsidRPr="00757B65" w14:paraId="2397F0F3" w14:textId="77777777" w:rsidTr="005346AB">
        <w:tc>
          <w:tcPr>
            <w:tcW w:w="10887" w:type="dxa"/>
            <w:gridSpan w:val="6"/>
            <w:shd w:val="clear" w:color="auto" w:fill="DDD9C3" w:themeFill="background2" w:themeFillShade="E6"/>
          </w:tcPr>
          <w:p w14:paraId="3493C276" w14:textId="77777777" w:rsidR="005C3B47" w:rsidRPr="00757B65" w:rsidRDefault="005C3B47" w:rsidP="005C3B47">
            <w:pPr>
              <w:jc w:val="both"/>
              <w:rPr>
                <w:rFonts w:asciiTheme="minorHAnsi" w:hAnsiTheme="minorHAnsi" w:cstheme="minorHAnsi"/>
                <w:b/>
                <w:sz w:val="20"/>
              </w:rPr>
            </w:pPr>
            <w:r w:rsidRPr="00757B65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C Podział kosztów realizacji zadania pomiędzy oferentów</w:t>
            </w:r>
            <w:r w:rsidRPr="00757B65">
              <w:rPr>
                <w:rStyle w:val="Odwoanieprzypisudolnego"/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footnoteReference w:id="5"/>
            </w:r>
            <w:r w:rsidRPr="00757B65"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757B65" w14:paraId="5EBDF517" w14:textId="77777777" w:rsidTr="005346AB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7036A14" w14:textId="77777777" w:rsidR="00E617D8" w:rsidRPr="00757B65" w:rsidRDefault="00E617D8" w:rsidP="00E617D8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757B65">
              <w:rPr>
                <w:rFonts w:asciiTheme="minorHAnsi" w:hAnsiTheme="minorHAnsi" w:cs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790945E6" w14:textId="77777777" w:rsidR="00E617D8" w:rsidRPr="00757B65" w:rsidRDefault="00E617D8" w:rsidP="00E617D8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757B65">
              <w:rPr>
                <w:rFonts w:asciiTheme="minorHAnsi" w:hAnsiTheme="minorHAnsi" w:cs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921" w:type="dxa"/>
            <w:gridSpan w:val="4"/>
            <w:shd w:val="clear" w:color="auto" w:fill="DDD9C3" w:themeFill="background2" w:themeFillShade="E6"/>
            <w:vAlign w:val="center"/>
          </w:tcPr>
          <w:p w14:paraId="73CB7114" w14:textId="77777777" w:rsidR="00E617D8" w:rsidRPr="00757B65" w:rsidRDefault="00E617D8" w:rsidP="00E617D8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757B65">
              <w:rPr>
                <w:rFonts w:asciiTheme="minorHAnsi" w:hAnsiTheme="minorHAnsi" w:cstheme="minorHAnsi"/>
                <w:b/>
                <w:sz w:val="20"/>
              </w:rPr>
              <w:t xml:space="preserve">Wartość </w:t>
            </w:r>
            <w:r w:rsidR="005C3B47" w:rsidRPr="00757B65">
              <w:rPr>
                <w:rFonts w:asciiTheme="minorHAnsi" w:hAnsiTheme="minorHAnsi" w:cstheme="minorHAnsi"/>
                <w:b/>
                <w:sz w:val="20"/>
              </w:rPr>
              <w:t>[</w:t>
            </w:r>
            <w:r w:rsidRPr="00757B65">
              <w:rPr>
                <w:rFonts w:asciiTheme="minorHAnsi" w:hAnsiTheme="minorHAnsi" w:cstheme="minorHAnsi"/>
                <w:b/>
                <w:sz w:val="20"/>
              </w:rPr>
              <w:t>PLN</w:t>
            </w:r>
            <w:r w:rsidR="005C3B47" w:rsidRPr="00757B65">
              <w:rPr>
                <w:rFonts w:asciiTheme="minorHAnsi" w:hAnsiTheme="minorHAnsi" w:cstheme="minorHAnsi"/>
                <w:b/>
                <w:sz w:val="20"/>
              </w:rPr>
              <w:t>]</w:t>
            </w:r>
          </w:p>
        </w:tc>
      </w:tr>
      <w:tr w:rsidR="00E617D8" w:rsidRPr="00757B65" w14:paraId="37F7D2C2" w14:textId="77777777" w:rsidTr="005346AB">
        <w:tc>
          <w:tcPr>
            <w:tcW w:w="4966" w:type="dxa"/>
            <w:gridSpan w:val="2"/>
          </w:tcPr>
          <w:p w14:paraId="387051B1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47FAC114" w14:textId="77777777" w:rsidR="00E617D8" w:rsidRPr="00757B65" w:rsidRDefault="00E617D8" w:rsidP="00323E2F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757B65">
              <w:rPr>
                <w:rFonts w:asciiTheme="minorHAnsi" w:hAnsiTheme="minorHAnsi" w:cs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79CDE491" w14:textId="77777777" w:rsidR="00E617D8" w:rsidRPr="00757B65" w:rsidRDefault="00E617D8" w:rsidP="00323E2F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757B65">
              <w:rPr>
                <w:rFonts w:asciiTheme="minorHAnsi" w:hAnsiTheme="minorHAnsi" w:cs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6AC699BE" w14:textId="77777777" w:rsidR="00E617D8" w:rsidRPr="00757B65" w:rsidRDefault="00E617D8" w:rsidP="00323E2F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757B65">
              <w:rPr>
                <w:rFonts w:asciiTheme="minorHAnsi" w:hAnsiTheme="minorHAnsi" w:cstheme="minorHAnsi"/>
                <w:b/>
                <w:sz w:val="20"/>
              </w:rPr>
              <w:t>Rok 2</w:t>
            </w:r>
          </w:p>
        </w:tc>
        <w:tc>
          <w:tcPr>
            <w:tcW w:w="1673" w:type="dxa"/>
            <w:shd w:val="clear" w:color="auto" w:fill="DDD9C3" w:themeFill="background2" w:themeFillShade="E6"/>
          </w:tcPr>
          <w:p w14:paraId="6004ECA8" w14:textId="77777777" w:rsidR="00E617D8" w:rsidRPr="00757B65" w:rsidRDefault="00E617D8" w:rsidP="00323E2F">
            <w:pPr>
              <w:rPr>
                <w:rFonts w:asciiTheme="minorHAnsi" w:hAnsiTheme="minorHAnsi" w:cstheme="minorHAnsi"/>
                <w:b/>
                <w:sz w:val="20"/>
                <w:vertAlign w:val="superscript"/>
              </w:rPr>
            </w:pPr>
            <w:r w:rsidRPr="00757B65">
              <w:rPr>
                <w:rFonts w:asciiTheme="minorHAnsi" w:hAnsiTheme="minorHAnsi" w:cstheme="minorHAnsi"/>
                <w:b/>
                <w:sz w:val="20"/>
              </w:rPr>
              <w:t>Rok 3</w:t>
            </w:r>
            <w:r w:rsidR="00DC6B51" w:rsidRPr="00757B65">
              <w:rPr>
                <w:rStyle w:val="Odwoanieprzypisudolnego"/>
                <w:rFonts w:asciiTheme="minorHAnsi" w:hAnsiTheme="minorHAnsi" w:cstheme="minorHAnsi"/>
                <w:b/>
                <w:sz w:val="20"/>
              </w:rPr>
              <w:footnoteReference w:id="6"/>
            </w:r>
            <w:r w:rsidR="00BF7CA7" w:rsidRPr="00757B65">
              <w:rPr>
                <w:rFonts w:asciiTheme="minorHAnsi" w:hAnsiTheme="minorHAnsi" w:cs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757B65" w14:paraId="35E12E66" w14:textId="77777777" w:rsidTr="005346AB">
        <w:tc>
          <w:tcPr>
            <w:tcW w:w="567" w:type="dxa"/>
            <w:shd w:val="clear" w:color="auto" w:fill="DDD9C3" w:themeFill="background2" w:themeFillShade="E6"/>
          </w:tcPr>
          <w:p w14:paraId="395D1B44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  <w:r w:rsidRPr="00757B65">
              <w:rPr>
                <w:rFonts w:asciiTheme="minorHAnsi" w:hAnsiTheme="minorHAnsi" w:cs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3EBE1C9" w14:textId="77777777" w:rsidR="00E617D8" w:rsidRPr="00757B65" w:rsidRDefault="0074058F" w:rsidP="00323E2F">
            <w:pPr>
              <w:rPr>
                <w:rFonts w:asciiTheme="minorHAnsi" w:hAnsiTheme="minorHAnsi" w:cstheme="minorHAnsi"/>
                <w:sz w:val="20"/>
              </w:rPr>
            </w:pPr>
            <w:r w:rsidRPr="00757B65">
              <w:rPr>
                <w:rFonts w:asciiTheme="minorHAnsi" w:hAnsiTheme="minorHAnsi" w:cstheme="minorHAnsi"/>
                <w:sz w:val="20"/>
              </w:rPr>
              <w:t xml:space="preserve">Oferent </w:t>
            </w:r>
            <w:r w:rsidR="00E617D8" w:rsidRPr="00757B65"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4B41ACF1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8" w:type="dxa"/>
          </w:tcPr>
          <w:p w14:paraId="319479FC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7" w:type="dxa"/>
          </w:tcPr>
          <w:p w14:paraId="2818899F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673" w:type="dxa"/>
          </w:tcPr>
          <w:p w14:paraId="506460C4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E617D8" w:rsidRPr="00757B65" w14:paraId="186173AC" w14:textId="77777777" w:rsidTr="005346AB">
        <w:tc>
          <w:tcPr>
            <w:tcW w:w="567" w:type="dxa"/>
            <w:shd w:val="clear" w:color="auto" w:fill="DDD9C3" w:themeFill="background2" w:themeFillShade="E6"/>
          </w:tcPr>
          <w:p w14:paraId="1ABDC7D0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  <w:r w:rsidRPr="00757B65">
              <w:rPr>
                <w:rFonts w:asciiTheme="minorHAnsi" w:hAnsiTheme="minorHAnsi" w:cs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7DA73859" w14:textId="77777777" w:rsidR="00E617D8" w:rsidRPr="00757B65" w:rsidRDefault="0074058F" w:rsidP="00323E2F">
            <w:pPr>
              <w:rPr>
                <w:rFonts w:asciiTheme="minorHAnsi" w:hAnsiTheme="minorHAnsi" w:cstheme="minorHAnsi"/>
                <w:sz w:val="20"/>
              </w:rPr>
            </w:pPr>
            <w:r w:rsidRPr="00757B65">
              <w:rPr>
                <w:rFonts w:asciiTheme="minorHAnsi" w:hAnsiTheme="minorHAnsi" w:cstheme="minorHAnsi"/>
                <w:sz w:val="20"/>
              </w:rPr>
              <w:t xml:space="preserve">Oferent </w:t>
            </w:r>
            <w:r w:rsidR="00E617D8" w:rsidRPr="00757B65">
              <w:rPr>
                <w:rFonts w:asciiTheme="minorHAnsi" w:hAnsiTheme="minorHAnsi" w:cs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3299A9B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8" w:type="dxa"/>
          </w:tcPr>
          <w:p w14:paraId="3E1CF1EB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7" w:type="dxa"/>
          </w:tcPr>
          <w:p w14:paraId="77799464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673" w:type="dxa"/>
          </w:tcPr>
          <w:p w14:paraId="0E3EC03C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E617D8" w:rsidRPr="00757B65" w14:paraId="2D7C66EE" w14:textId="77777777" w:rsidTr="005346AB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6D9F57F6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  <w:r w:rsidRPr="00757B65">
              <w:rPr>
                <w:rFonts w:asciiTheme="minorHAnsi" w:hAnsiTheme="minorHAnsi" w:cs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FE6757" w14:textId="77777777" w:rsidR="00E617D8" w:rsidRPr="00757B65" w:rsidRDefault="0074058F" w:rsidP="00323E2F">
            <w:pPr>
              <w:rPr>
                <w:rFonts w:asciiTheme="minorHAnsi" w:hAnsiTheme="minorHAnsi" w:cstheme="minorHAnsi"/>
                <w:sz w:val="20"/>
              </w:rPr>
            </w:pPr>
            <w:r w:rsidRPr="00757B65">
              <w:rPr>
                <w:rFonts w:asciiTheme="minorHAnsi" w:hAnsiTheme="minorHAnsi" w:cstheme="minorHAnsi"/>
                <w:sz w:val="20"/>
              </w:rPr>
              <w:t xml:space="preserve">Oferent </w:t>
            </w:r>
            <w:r w:rsidR="00E617D8" w:rsidRPr="00757B65">
              <w:rPr>
                <w:rFonts w:asciiTheme="minorHAnsi" w:hAnsiTheme="minorHAnsi" w:cs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7ECF2887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8" w:type="dxa"/>
          </w:tcPr>
          <w:p w14:paraId="6C52BE86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7" w:type="dxa"/>
          </w:tcPr>
          <w:p w14:paraId="3D6401B5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673" w:type="dxa"/>
          </w:tcPr>
          <w:p w14:paraId="40A24D4D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E617D8" w:rsidRPr="00757B65" w14:paraId="430C2B16" w14:textId="77777777" w:rsidTr="005346AB">
        <w:tc>
          <w:tcPr>
            <w:tcW w:w="567" w:type="dxa"/>
          </w:tcPr>
          <w:p w14:paraId="188577C7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399" w:type="dxa"/>
          </w:tcPr>
          <w:p w14:paraId="5350D36D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  <w:r w:rsidRPr="00757B65">
              <w:rPr>
                <w:rFonts w:asciiTheme="minorHAnsi" w:hAnsiTheme="minorHAnsi" w:cs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5ECBD709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8" w:type="dxa"/>
          </w:tcPr>
          <w:p w14:paraId="4D055753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7" w:type="dxa"/>
          </w:tcPr>
          <w:p w14:paraId="60F3E9EF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673" w:type="dxa"/>
          </w:tcPr>
          <w:p w14:paraId="08626D6A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E617D8" w:rsidRPr="00757B65" w14:paraId="56E556D2" w14:textId="77777777" w:rsidTr="005346AB">
        <w:tc>
          <w:tcPr>
            <w:tcW w:w="4966" w:type="dxa"/>
            <w:gridSpan w:val="2"/>
            <w:shd w:val="clear" w:color="auto" w:fill="DDD9C3" w:themeFill="background2" w:themeFillShade="E6"/>
          </w:tcPr>
          <w:p w14:paraId="44DDD1F2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  <w:r w:rsidRPr="00757B65">
              <w:rPr>
                <w:rFonts w:asciiTheme="minorHAnsi" w:hAnsiTheme="minorHAnsi" w:cs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CCBFA6C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8" w:type="dxa"/>
          </w:tcPr>
          <w:p w14:paraId="0852BBFB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7" w:type="dxa"/>
          </w:tcPr>
          <w:p w14:paraId="69024F3E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673" w:type="dxa"/>
          </w:tcPr>
          <w:p w14:paraId="18A6ED2B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3740AC14" w14:textId="77777777" w:rsidR="00E617D8" w:rsidRPr="00757B65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color w:val="auto"/>
          <w:sz w:val="20"/>
          <w:szCs w:val="20"/>
        </w:rPr>
      </w:pPr>
    </w:p>
    <w:p w14:paraId="4716436C" w14:textId="77777777" w:rsidR="003A2508" w:rsidRPr="00757B65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color w:val="auto"/>
          <w:sz w:val="18"/>
          <w:szCs w:val="18"/>
        </w:rPr>
      </w:pPr>
    </w:p>
    <w:p w14:paraId="3C255D00" w14:textId="77777777" w:rsidR="005346AB" w:rsidRDefault="005346AB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color w:val="auto"/>
          <w:sz w:val="18"/>
          <w:szCs w:val="18"/>
        </w:rPr>
      </w:pPr>
    </w:p>
    <w:p w14:paraId="5B2BF3DF" w14:textId="77777777" w:rsidR="00385A7C" w:rsidRPr="00757B65" w:rsidRDefault="00385A7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color w:val="auto"/>
          <w:sz w:val="18"/>
          <w:szCs w:val="18"/>
        </w:rPr>
      </w:pPr>
    </w:p>
    <w:p w14:paraId="006DAFE1" w14:textId="77777777" w:rsidR="003771B1" w:rsidRPr="00757B65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color w:val="auto"/>
          <w:sz w:val="20"/>
          <w:szCs w:val="20"/>
        </w:rPr>
      </w:pPr>
    </w:p>
    <w:p w14:paraId="0B010D47" w14:textId="77777777" w:rsidR="00E24FE3" w:rsidRPr="00757B65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theme="minorHAnsi"/>
          <w:color w:val="auto"/>
          <w:sz w:val="20"/>
          <w:szCs w:val="20"/>
        </w:rPr>
      </w:pPr>
      <w:r w:rsidRPr="00757B65">
        <w:rPr>
          <w:rFonts w:asciiTheme="minorHAnsi" w:hAnsiTheme="minorHAnsi" w:cstheme="minorHAnsi"/>
          <w:color w:val="auto"/>
          <w:sz w:val="20"/>
          <w:szCs w:val="20"/>
        </w:rPr>
        <w:t>.................................................................</w:t>
      </w:r>
      <w:r w:rsidR="009F735C" w:rsidRPr="00757B65">
        <w:rPr>
          <w:rFonts w:asciiTheme="minorHAnsi" w:hAnsiTheme="minorHAnsi" w:cstheme="minorHAnsi"/>
          <w:color w:val="auto"/>
          <w:sz w:val="20"/>
          <w:szCs w:val="20"/>
        </w:rPr>
        <w:t xml:space="preserve">                                                        Data ........................................................</w:t>
      </w:r>
    </w:p>
    <w:p w14:paraId="42671BA9" w14:textId="77777777" w:rsidR="00E24FE3" w:rsidRPr="00757B65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theme="minorHAnsi"/>
          <w:color w:val="auto"/>
          <w:sz w:val="20"/>
          <w:szCs w:val="20"/>
        </w:rPr>
      </w:pPr>
      <w:r w:rsidRPr="00757B65">
        <w:rPr>
          <w:rFonts w:asciiTheme="minorHAnsi" w:hAnsiTheme="minorHAnsi" w:cstheme="minorHAnsi"/>
          <w:color w:val="auto"/>
          <w:sz w:val="20"/>
          <w:szCs w:val="20"/>
        </w:rPr>
        <w:t>.................................................................</w:t>
      </w:r>
    </w:p>
    <w:p w14:paraId="089CF096" w14:textId="77777777" w:rsidR="00E24FE3" w:rsidRPr="00757B65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theme="minorHAnsi"/>
          <w:color w:val="auto"/>
          <w:sz w:val="20"/>
          <w:szCs w:val="20"/>
        </w:rPr>
      </w:pPr>
      <w:r w:rsidRPr="00757B65">
        <w:rPr>
          <w:rFonts w:asciiTheme="minorHAnsi" w:hAnsiTheme="minorHAnsi" w:cstheme="minorHAnsi"/>
          <w:color w:val="auto"/>
          <w:sz w:val="20"/>
          <w:szCs w:val="20"/>
        </w:rPr>
        <w:t>.................................................................</w:t>
      </w:r>
    </w:p>
    <w:p w14:paraId="07C65F8C" w14:textId="77777777" w:rsidR="00E3753A" w:rsidRPr="00757B65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  <w:sz w:val="16"/>
          <w:szCs w:val="16"/>
        </w:rPr>
      </w:pPr>
      <w:r w:rsidRPr="00757B65">
        <w:rPr>
          <w:rFonts w:asciiTheme="minorHAnsi" w:hAnsiTheme="minorHAnsi" w:cstheme="minorHAnsi"/>
          <w:color w:val="auto"/>
          <w:sz w:val="16"/>
          <w:szCs w:val="16"/>
        </w:rPr>
        <w:t>(podpis osoby upoważnionej</w:t>
      </w:r>
      <w:r w:rsidR="00B01A54" w:rsidRPr="00757B65">
        <w:rPr>
          <w:rFonts w:asciiTheme="minorHAnsi" w:hAnsiTheme="minorHAnsi" w:cstheme="minorHAnsi"/>
          <w:color w:val="auto"/>
          <w:sz w:val="16"/>
          <w:szCs w:val="16"/>
        </w:rPr>
        <w:t xml:space="preserve"> </w:t>
      </w:r>
      <w:r w:rsidRPr="00757B65">
        <w:rPr>
          <w:rFonts w:asciiTheme="minorHAnsi" w:hAnsiTheme="minorHAnsi" w:cstheme="minorHAnsi"/>
          <w:color w:val="auto"/>
          <w:sz w:val="16"/>
          <w:szCs w:val="16"/>
        </w:rPr>
        <w:t xml:space="preserve">lub podpisy </w:t>
      </w:r>
    </w:p>
    <w:p w14:paraId="604C220C" w14:textId="77777777" w:rsidR="00B01A54" w:rsidRPr="00757B65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  <w:sz w:val="16"/>
          <w:szCs w:val="16"/>
        </w:rPr>
      </w:pPr>
      <w:r w:rsidRPr="00757B65">
        <w:rPr>
          <w:rFonts w:asciiTheme="minorHAnsi" w:hAnsiTheme="minorHAnsi" w:cstheme="minorHAnsi"/>
          <w:color w:val="auto"/>
          <w:sz w:val="16"/>
          <w:szCs w:val="16"/>
        </w:rPr>
        <w:t>osób upoważnionych</w:t>
      </w:r>
      <w:r w:rsidR="00B01A54" w:rsidRPr="00757B65">
        <w:rPr>
          <w:rFonts w:asciiTheme="minorHAnsi" w:hAnsiTheme="minorHAnsi" w:cstheme="minorHAnsi"/>
          <w:color w:val="auto"/>
          <w:sz w:val="16"/>
          <w:szCs w:val="16"/>
        </w:rPr>
        <w:t xml:space="preserve"> </w:t>
      </w:r>
      <w:r w:rsidRPr="00757B65">
        <w:rPr>
          <w:rFonts w:asciiTheme="minorHAnsi" w:hAnsiTheme="minorHAnsi" w:cstheme="minorHAnsi"/>
          <w:color w:val="auto"/>
          <w:sz w:val="16"/>
          <w:szCs w:val="16"/>
        </w:rPr>
        <w:t xml:space="preserve">do składania oświadczeń </w:t>
      </w:r>
    </w:p>
    <w:p w14:paraId="63C31C4B" w14:textId="77777777" w:rsidR="00E24FE3" w:rsidRPr="00757B65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757B65">
        <w:rPr>
          <w:rFonts w:asciiTheme="minorHAnsi" w:hAnsiTheme="minorHAnsi" w:cstheme="minorHAnsi"/>
          <w:color w:val="auto"/>
          <w:sz w:val="16"/>
          <w:szCs w:val="16"/>
        </w:rPr>
        <w:t>woli w imieniu</w:t>
      </w:r>
      <w:r w:rsidR="00B01A54" w:rsidRPr="00757B65">
        <w:rPr>
          <w:rFonts w:asciiTheme="minorHAnsi" w:hAnsiTheme="minorHAnsi" w:cstheme="minorHAnsi"/>
          <w:color w:val="auto"/>
          <w:sz w:val="16"/>
          <w:szCs w:val="16"/>
        </w:rPr>
        <w:t xml:space="preserve"> </w:t>
      </w:r>
      <w:r w:rsidRPr="00757B65">
        <w:rPr>
          <w:rFonts w:asciiTheme="minorHAnsi" w:hAnsiTheme="minorHAnsi" w:cstheme="minorHAnsi"/>
          <w:color w:val="auto"/>
          <w:sz w:val="16"/>
          <w:szCs w:val="16"/>
        </w:rPr>
        <w:t>oferent</w:t>
      </w:r>
      <w:r w:rsidR="000E6519" w:rsidRPr="00757B65">
        <w:rPr>
          <w:rFonts w:asciiTheme="minorHAnsi" w:hAnsiTheme="minorHAnsi" w:cstheme="minorHAnsi"/>
          <w:color w:val="auto"/>
          <w:sz w:val="16"/>
          <w:szCs w:val="16"/>
        </w:rPr>
        <w:t>ów</w:t>
      </w:r>
      <w:r w:rsidRPr="00757B65">
        <w:rPr>
          <w:rFonts w:asciiTheme="minorHAnsi" w:hAnsiTheme="minorHAnsi" w:cstheme="minorHAnsi"/>
          <w:color w:val="auto"/>
          <w:sz w:val="16"/>
          <w:szCs w:val="16"/>
        </w:rPr>
        <w:t>)</w:t>
      </w:r>
    </w:p>
    <w:p w14:paraId="4F2165B4" w14:textId="77777777" w:rsidR="00BE2E0E" w:rsidRPr="00757B65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theme="minorHAnsi"/>
          <w:color w:val="auto"/>
          <w:sz w:val="20"/>
          <w:szCs w:val="20"/>
        </w:rPr>
      </w:pPr>
      <w:r w:rsidRPr="00757B65">
        <w:rPr>
          <w:rFonts w:asciiTheme="minorHAnsi" w:hAnsiTheme="minorHAnsi" w:cstheme="minorHAnsi"/>
          <w:color w:val="auto"/>
          <w:sz w:val="20"/>
          <w:szCs w:val="20"/>
        </w:rPr>
        <w:tab/>
      </w:r>
    </w:p>
    <w:sectPr w:rsidR="00BE2E0E" w:rsidRPr="00757B65" w:rsidSect="003A2508">
      <w:footerReference w:type="default" r:id="rId8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70B84" w14:textId="77777777" w:rsidR="00E5720B" w:rsidRDefault="00E5720B">
      <w:r>
        <w:separator/>
      </w:r>
    </w:p>
  </w:endnote>
  <w:endnote w:type="continuationSeparator" w:id="0">
    <w:p w14:paraId="33AC25A0" w14:textId="77777777" w:rsidR="00E5720B" w:rsidRDefault="00E57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6071464"/>
      <w:docPartObj>
        <w:docPartGallery w:val="Page Numbers (Bottom of Page)"/>
        <w:docPartUnique/>
      </w:docPartObj>
    </w:sdtPr>
    <w:sdtContent>
      <w:p w14:paraId="6053E9CC" w14:textId="77777777" w:rsidR="00B32294" w:rsidRDefault="00664C85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="00B32294"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E75059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0E3D257B" w14:textId="77777777" w:rsidR="00B32294" w:rsidRDefault="00B3229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FC458" w14:textId="77777777" w:rsidR="00E5720B" w:rsidRDefault="00E5720B">
      <w:r>
        <w:separator/>
      </w:r>
    </w:p>
  </w:footnote>
  <w:footnote w:type="continuationSeparator" w:id="0">
    <w:p w14:paraId="12CA69A1" w14:textId="77777777" w:rsidR="00E5720B" w:rsidRDefault="00E5720B">
      <w:r>
        <w:continuationSeparator/>
      </w:r>
    </w:p>
  </w:footnote>
  <w:footnote w:id="1">
    <w:p w14:paraId="45BD2A00" w14:textId="77777777" w:rsidR="00C65563" w:rsidRPr="003A2508" w:rsidRDefault="00C65563" w:rsidP="00C65563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</w:p>
  </w:footnote>
  <w:footnote w:id="2">
    <w:p w14:paraId="0501177F" w14:textId="77777777" w:rsidR="00C65563" w:rsidRPr="00C57111" w:rsidRDefault="00C65563" w:rsidP="00C65563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</w:p>
  </w:footnote>
  <w:footnote w:id="3">
    <w:p w14:paraId="4A076D30" w14:textId="77777777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4">
    <w:p w14:paraId="19F4B656" w14:textId="77777777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5">
    <w:p w14:paraId="5C03CA4C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5346AB">
        <w:rPr>
          <w:rFonts w:asciiTheme="minorHAnsi" w:hAnsiTheme="minorHAnsi" w:cstheme="minorHAnsi"/>
          <w:sz w:val="18"/>
          <w:szCs w:val="18"/>
        </w:rPr>
        <w:t xml:space="preserve"> Sekcję </w:t>
      </w:r>
      <w:r w:rsidRPr="00F621DF">
        <w:rPr>
          <w:rFonts w:asciiTheme="minorHAnsi" w:hAnsiTheme="minorHAnsi" w:cstheme="minorHAnsi"/>
          <w:sz w:val="18"/>
          <w:szCs w:val="18"/>
        </w:rPr>
        <w:t>C należy uzupełnić w przypadku oferty wspólnej.</w:t>
      </w:r>
    </w:p>
  </w:footnote>
  <w:footnote w:id="6">
    <w:p w14:paraId="1874A346" w14:textId="77777777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1632735">
    <w:abstractNumId w:val="1"/>
  </w:num>
  <w:num w:numId="2" w16cid:durableId="1133250857">
    <w:abstractNumId w:val="2"/>
  </w:num>
  <w:num w:numId="3" w16cid:durableId="1388728218">
    <w:abstractNumId w:val="3"/>
  </w:num>
  <w:num w:numId="4" w16cid:durableId="630671006">
    <w:abstractNumId w:val="4"/>
  </w:num>
  <w:num w:numId="5" w16cid:durableId="969365432">
    <w:abstractNumId w:val="5"/>
  </w:num>
  <w:num w:numId="6" w16cid:durableId="1550340380">
    <w:abstractNumId w:val="6"/>
  </w:num>
  <w:num w:numId="7" w16cid:durableId="1952974924">
    <w:abstractNumId w:val="7"/>
  </w:num>
  <w:num w:numId="8" w16cid:durableId="1395621424">
    <w:abstractNumId w:val="8"/>
  </w:num>
  <w:num w:numId="9" w16cid:durableId="1576474916">
    <w:abstractNumId w:val="9"/>
  </w:num>
  <w:num w:numId="10" w16cid:durableId="2120831040">
    <w:abstractNumId w:val="27"/>
  </w:num>
  <w:num w:numId="11" w16cid:durableId="896236901">
    <w:abstractNumId w:val="32"/>
  </w:num>
  <w:num w:numId="12" w16cid:durableId="434055652">
    <w:abstractNumId w:val="26"/>
  </w:num>
  <w:num w:numId="13" w16cid:durableId="1154879932">
    <w:abstractNumId w:val="30"/>
  </w:num>
  <w:num w:numId="14" w16cid:durableId="438642892">
    <w:abstractNumId w:val="33"/>
  </w:num>
  <w:num w:numId="15" w16cid:durableId="111944502">
    <w:abstractNumId w:val="0"/>
  </w:num>
  <w:num w:numId="16" w16cid:durableId="1654523745">
    <w:abstractNumId w:val="19"/>
  </w:num>
  <w:num w:numId="17" w16cid:durableId="1654406562">
    <w:abstractNumId w:val="23"/>
  </w:num>
  <w:num w:numId="18" w16cid:durableId="616446112">
    <w:abstractNumId w:val="11"/>
  </w:num>
  <w:num w:numId="19" w16cid:durableId="865094201">
    <w:abstractNumId w:val="28"/>
  </w:num>
  <w:num w:numId="20" w16cid:durableId="319893890">
    <w:abstractNumId w:val="37"/>
  </w:num>
  <w:num w:numId="21" w16cid:durableId="865564328">
    <w:abstractNumId w:val="35"/>
  </w:num>
  <w:num w:numId="22" w16cid:durableId="1853567502">
    <w:abstractNumId w:val="12"/>
  </w:num>
  <w:num w:numId="23" w16cid:durableId="99374717">
    <w:abstractNumId w:val="15"/>
  </w:num>
  <w:num w:numId="24" w16cid:durableId="151129168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41044508">
    <w:abstractNumId w:val="22"/>
  </w:num>
  <w:num w:numId="26" w16cid:durableId="1407653644">
    <w:abstractNumId w:val="13"/>
  </w:num>
  <w:num w:numId="27" w16cid:durableId="2143306897">
    <w:abstractNumId w:val="18"/>
  </w:num>
  <w:num w:numId="28" w16cid:durableId="295643881">
    <w:abstractNumId w:val="14"/>
  </w:num>
  <w:num w:numId="29" w16cid:durableId="1916016321">
    <w:abstractNumId w:val="36"/>
  </w:num>
  <w:num w:numId="30" w16cid:durableId="1875922339">
    <w:abstractNumId w:val="25"/>
  </w:num>
  <w:num w:numId="31" w16cid:durableId="1466040984">
    <w:abstractNumId w:val="17"/>
  </w:num>
  <w:num w:numId="32" w16cid:durableId="798689382">
    <w:abstractNumId w:val="31"/>
  </w:num>
  <w:num w:numId="33" w16cid:durableId="870722992">
    <w:abstractNumId w:val="29"/>
  </w:num>
  <w:num w:numId="34" w16cid:durableId="1510291718">
    <w:abstractNumId w:val="24"/>
  </w:num>
  <w:num w:numId="35" w16cid:durableId="436945726">
    <w:abstractNumId w:val="10"/>
  </w:num>
  <w:num w:numId="36" w16cid:durableId="1287663396">
    <w:abstractNumId w:val="21"/>
  </w:num>
  <w:num w:numId="37" w16cid:durableId="322977192">
    <w:abstractNumId w:val="16"/>
  </w:num>
  <w:num w:numId="38" w16cid:durableId="19959133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90895189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194C"/>
    <w:rsid w:val="00001F28"/>
    <w:rsid w:val="00003D77"/>
    <w:rsid w:val="00006D73"/>
    <w:rsid w:val="00007BD2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0F6C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46620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6F99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1501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2ECB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504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137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3D85"/>
    <w:rsid w:val="00324BE9"/>
    <w:rsid w:val="00324E9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0677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5A7C"/>
    <w:rsid w:val="00387288"/>
    <w:rsid w:val="0039141A"/>
    <w:rsid w:val="003930CB"/>
    <w:rsid w:val="00394285"/>
    <w:rsid w:val="00395BC6"/>
    <w:rsid w:val="0039662A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6DF3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639F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01C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4BF1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273A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0BA9"/>
    <w:rsid w:val="005319EB"/>
    <w:rsid w:val="00533C13"/>
    <w:rsid w:val="005342EA"/>
    <w:rsid w:val="005345E5"/>
    <w:rsid w:val="005346AB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4970"/>
    <w:rsid w:val="00615626"/>
    <w:rsid w:val="00615C40"/>
    <w:rsid w:val="006160C1"/>
    <w:rsid w:val="0061631F"/>
    <w:rsid w:val="00621902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36CDF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4C85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4C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2424"/>
    <w:rsid w:val="00742910"/>
    <w:rsid w:val="00744643"/>
    <w:rsid w:val="007467C0"/>
    <w:rsid w:val="00751272"/>
    <w:rsid w:val="00752B27"/>
    <w:rsid w:val="0075414A"/>
    <w:rsid w:val="00754B13"/>
    <w:rsid w:val="00756418"/>
    <w:rsid w:val="0075793D"/>
    <w:rsid w:val="00757B65"/>
    <w:rsid w:val="0076001D"/>
    <w:rsid w:val="00760F08"/>
    <w:rsid w:val="00762894"/>
    <w:rsid w:val="007634D1"/>
    <w:rsid w:val="00764373"/>
    <w:rsid w:val="007662C6"/>
    <w:rsid w:val="0077050F"/>
    <w:rsid w:val="00771254"/>
    <w:rsid w:val="00772865"/>
    <w:rsid w:val="00773FA7"/>
    <w:rsid w:val="00774200"/>
    <w:rsid w:val="0077533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32B"/>
    <w:rsid w:val="007C64C9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0E1E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1C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8AD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57C5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4C47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31CA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2353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86DD9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06FBC"/>
    <w:rsid w:val="00C132FA"/>
    <w:rsid w:val="00C162CA"/>
    <w:rsid w:val="00C17853"/>
    <w:rsid w:val="00C20A7F"/>
    <w:rsid w:val="00C23A13"/>
    <w:rsid w:val="00C24E3C"/>
    <w:rsid w:val="00C24E61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703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563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5CF8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420B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1F7E"/>
    <w:rsid w:val="00E0218A"/>
    <w:rsid w:val="00E02368"/>
    <w:rsid w:val="00E043AF"/>
    <w:rsid w:val="00E05496"/>
    <w:rsid w:val="00E0570C"/>
    <w:rsid w:val="00E05765"/>
    <w:rsid w:val="00E05DFA"/>
    <w:rsid w:val="00E06DEB"/>
    <w:rsid w:val="00E07203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5720B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059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276B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2CBC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C55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032B2F"/>
  <w15:docId w15:val="{B65B4B3B-7631-48BC-A392-4ED7E217F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17634F-2688-4E2E-98CE-9DA1E973A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532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Stawarz Magdalena</dc:creator>
  <cp:lastModifiedBy>Wojcieszyńska, Urszula</cp:lastModifiedBy>
  <cp:revision>2</cp:revision>
  <cp:lastPrinted>2026-03-05T09:10:00Z</cp:lastPrinted>
  <dcterms:created xsi:type="dcterms:W3CDTF">2026-03-12T13:37:00Z</dcterms:created>
  <dcterms:modified xsi:type="dcterms:W3CDTF">2026-03-12T13:37:00Z</dcterms:modified>
</cp:coreProperties>
</file>