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11A2" w14:textId="47D09224" w:rsidR="005346AB" w:rsidRPr="00840E1E" w:rsidRDefault="00704CEB" w:rsidP="00840E1E">
      <w:pPr>
        <w:pStyle w:val="Teksttreci20"/>
        <w:shd w:val="clear" w:color="auto" w:fill="auto"/>
        <w:spacing w:line="290" w:lineRule="auto"/>
        <w:ind w:left="5040"/>
        <w:rPr>
          <w:rFonts w:ascii="Times New Roman" w:hAnsi="Times New Roman" w:cs="Times New Roman"/>
          <w:b/>
          <w:bCs/>
          <w:i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</w:t>
      </w:r>
      <w:r w:rsidR="00840E1E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Załączniki 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nr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1</w:t>
      </w:r>
      <w:r w:rsidR="0077050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3F1ECF"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do </w:t>
      </w:r>
      <w:r w:rsidR="004C4BF1">
        <w:rPr>
          <w:rFonts w:ascii="Times New Roman" w:hAnsi="Times New Roman" w:cs="Times New Roman"/>
          <w:b/>
          <w:bCs/>
          <w:sz w:val="24"/>
          <w:szCs w:val="24"/>
          <w:lang w:bidi="pl-PL"/>
        </w:rPr>
        <w:t>o</w:t>
      </w:r>
      <w:r w:rsidRPr="00704CEB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głoszenia </w:t>
      </w:r>
    </w:p>
    <w:p w14:paraId="07AF550A" w14:textId="77777777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AKTUALIZACJA </w:t>
      </w:r>
    </w:p>
    <w:p w14:paraId="6C5E044C" w14:textId="37DBE036" w:rsidR="00046620" w:rsidRPr="00C06FBC" w:rsidRDefault="00046620" w:rsidP="00481DD3">
      <w:pPr>
        <w:jc w:val="center"/>
        <w:rPr>
          <w:rFonts w:asciiTheme="minorHAnsi" w:eastAsia="Arial" w:hAnsiTheme="minorHAnsi" w:cstheme="minorHAnsi"/>
          <w:b/>
          <w:i/>
        </w:rPr>
      </w:pPr>
      <w:r w:rsidRPr="00C06FBC">
        <w:rPr>
          <w:rFonts w:asciiTheme="minorHAnsi" w:eastAsia="Arial" w:hAnsiTheme="minorHAnsi" w:cstheme="minorHAnsi"/>
          <w:b/>
        </w:rPr>
        <w:t>HARMONOGRAMU I KOSZTORYSU</w:t>
      </w:r>
      <w:r w:rsidR="00FD0C55" w:rsidRPr="00C06FBC">
        <w:rPr>
          <w:rFonts w:asciiTheme="minorHAnsi" w:eastAsia="Arial" w:hAnsiTheme="minorHAnsi" w:cstheme="minorHAnsi"/>
          <w:b/>
        </w:rPr>
        <w:t xml:space="preserve"> OFERT</w:t>
      </w:r>
    </w:p>
    <w:p w14:paraId="6DD7C321" w14:textId="77777777" w:rsidR="00FD0C55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 xml:space="preserve">NA REALIZACJĘ </w:t>
      </w:r>
      <w:r w:rsidR="00481DD3" w:rsidRPr="00C06FBC">
        <w:rPr>
          <w:rFonts w:asciiTheme="minorHAnsi" w:eastAsia="Arial" w:hAnsiTheme="minorHAnsi" w:cstheme="minorHAnsi"/>
          <w:b/>
        </w:rPr>
        <w:t>ZADANIA PUBLICZNEGO</w:t>
      </w:r>
      <w:r w:rsidRPr="00C06FBC">
        <w:rPr>
          <w:rFonts w:asciiTheme="minorHAnsi" w:eastAsia="Arial" w:hAnsiTheme="minorHAnsi" w:cstheme="minorHAnsi"/>
          <w:b/>
        </w:rPr>
        <w:t xml:space="preserve"> </w:t>
      </w:r>
    </w:p>
    <w:p w14:paraId="02644E4F" w14:textId="3C48509C" w:rsidR="00C06FBC" w:rsidRPr="00C06FBC" w:rsidRDefault="00FD0C55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Z ZAKRESU</w:t>
      </w:r>
      <w:r w:rsidR="00704CEB">
        <w:rPr>
          <w:rFonts w:asciiTheme="minorHAnsi" w:eastAsia="Arial" w:hAnsiTheme="minorHAnsi" w:cstheme="minorHAnsi"/>
          <w:b/>
        </w:rPr>
        <w:t>…………………………………………………………………………………</w:t>
      </w:r>
    </w:p>
    <w:p w14:paraId="0965BC02" w14:textId="1749B9A9" w:rsidR="00FC48F2" w:rsidRPr="00C06FBC" w:rsidRDefault="00C06FBC" w:rsidP="00481DD3">
      <w:pPr>
        <w:jc w:val="center"/>
        <w:rPr>
          <w:rFonts w:asciiTheme="minorHAnsi" w:eastAsia="Arial" w:hAnsiTheme="minorHAnsi" w:cstheme="minorHAnsi"/>
          <w:b/>
        </w:rPr>
      </w:pPr>
      <w:r w:rsidRPr="00C06FBC">
        <w:rPr>
          <w:rFonts w:asciiTheme="minorHAnsi" w:eastAsia="Arial" w:hAnsiTheme="minorHAnsi" w:cstheme="minorHAnsi"/>
          <w:b/>
        </w:rPr>
        <w:t>W ROKU 2026</w:t>
      </w:r>
    </w:p>
    <w:p w14:paraId="1C71C477" w14:textId="77777777" w:rsidR="005346AB" w:rsidRPr="00757B65" w:rsidRDefault="005346AB" w:rsidP="00840E1E">
      <w:pPr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Dane oferenta(-tów) </w:t>
      </w:r>
    </w:p>
    <w:p w14:paraId="0BB885F7" w14:textId="77777777" w:rsidR="007B60CF" w:rsidRPr="00757B6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757B65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757B6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757B65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50A54B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861FBB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202EE5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57DEB9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AC439AF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757B65" w:rsidRDefault="004510DA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57B65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56984F4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C1E483B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00C5ACC5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3A81B0EC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  <w:p w14:paraId="1C6D1FC9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5889EDE0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78DA8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82335C" w14:textId="77777777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757B65">
        <w:rPr>
          <w:rFonts w:asciiTheme="minorHAnsi" w:hAnsiTheme="minorHAnsi" w:cstheme="minorHAnsi"/>
          <w:b/>
          <w:bCs/>
          <w:color w:val="auto"/>
        </w:rPr>
        <w:t xml:space="preserve">II. 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Tytuł z</w:t>
      </w:r>
      <w:r w:rsidRPr="00757B65">
        <w:rPr>
          <w:rFonts w:asciiTheme="minorHAnsi" w:hAnsiTheme="minorHAnsi" w:cstheme="minorHAnsi"/>
          <w:b/>
          <w:bCs/>
          <w:color w:val="auto"/>
        </w:rPr>
        <w:t>adani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a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publiczne</w:t>
      </w:r>
      <w:r w:rsidR="005346AB" w:rsidRPr="00757B65">
        <w:rPr>
          <w:rFonts w:asciiTheme="minorHAnsi" w:hAnsiTheme="minorHAnsi" w:cstheme="minorHAnsi"/>
          <w:b/>
          <w:bCs/>
          <w:color w:val="auto"/>
        </w:rPr>
        <w:t>go</w:t>
      </w:r>
      <w:r w:rsidRPr="00757B65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CF91549" w14:textId="77777777" w:rsidR="00984FF1" w:rsidRPr="00757B6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757B65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757B65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7CA94342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757B65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569A593B" w14:textId="77777777" w:rsidR="00704CEB" w:rsidRDefault="00704CEB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2BC35F" w14:textId="77777777" w:rsidR="00840E1E" w:rsidRPr="00757B65" w:rsidRDefault="00840E1E" w:rsidP="00840E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4A43D9C" w14:textId="77777777" w:rsidR="00C65563" w:rsidRPr="00757B65" w:rsidRDefault="00C65563" w:rsidP="00C6556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757B65">
        <w:rPr>
          <w:rFonts w:asciiTheme="minorHAnsi" w:hAnsiTheme="minorHAnsi" w:cstheme="minorHAnsi"/>
          <w:b/>
          <w:bCs/>
        </w:rPr>
        <w:t>III. Aktualizacja harmonogramu zadania publicznego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C65563" w:rsidRPr="00757B65" w14:paraId="65A2F4EC" w14:textId="77777777" w:rsidTr="00C65563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4F8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4. Plan i harmonogram działań na rok 2026</w:t>
            </w:r>
          </w:p>
          <w:p w14:paraId="5DE2ECCA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(należy wymienić i opisać w porządku logicznym wszystkie planowane w ofercie działania oraz określić ich uczestników i miejsce</w:t>
            </w: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realizacji)</w:t>
            </w:r>
          </w:p>
        </w:tc>
      </w:tr>
      <w:tr w:rsidR="00C65563" w:rsidRPr="00757B65" w14:paraId="04B79FEE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9ADF0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A22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DA814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D9DC6CC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069B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realizacji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14:paraId="244335C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7370B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Zakres działania realizowany przez podmiot niebędący stroną umowy</w:t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757B6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B70DBCB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9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7F2E94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A9153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5E16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75653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7DB7DFC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121144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2EFAF26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3ACE118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  <w:p w14:paraId="4A445A9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  <w:r w:rsidRPr="00757B6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53487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FC44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E91FA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E17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85DC0F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7F8C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49B64D1C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F423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45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AA7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140DD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23CD9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50D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24506C4F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B910F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3CE0111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 xml:space="preserve">2.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BE1E2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6FE58CD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590A1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6E5FE08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4F70A4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2A1279C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95207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CC5E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54B18059" w14:textId="77777777" w:rsidTr="00C65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57DA2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</w:rPr>
            </w:pPr>
            <w:r w:rsidRPr="00757B65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59FB7E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  <w:p w14:paraId="4411D003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65E89D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99D3F6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6540D5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51BA0" w14:textId="77777777" w:rsidR="00C65563" w:rsidRPr="00757B65" w:rsidRDefault="00C65563" w:rsidP="00DB11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65563" w:rsidRPr="00757B65" w14:paraId="2474DB02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3895AB27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60D3C252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(należy opisać:</w:t>
            </w:r>
          </w:p>
          <w:p w14:paraId="36D2A4BF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A070EE0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0BD278E7" w14:textId="77777777" w:rsidR="00C65563" w:rsidRPr="00757B65" w:rsidRDefault="00C65563" w:rsidP="00C65563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65563" w:rsidRPr="00757B65" w14:paraId="235A4E87" w14:textId="77777777" w:rsidTr="00C65563">
        <w:tc>
          <w:tcPr>
            <w:tcW w:w="10774" w:type="dxa"/>
            <w:gridSpan w:val="8"/>
            <w:shd w:val="clear" w:color="auto" w:fill="DDD9C3" w:themeFill="background2" w:themeFillShade="E6"/>
          </w:tcPr>
          <w:p w14:paraId="4E5EBBE0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3F20578" w14:textId="77777777" w:rsidTr="00DB11C6">
        <w:tc>
          <w:tcPr>
            <w:tcW w:w="10774" w:type="dxa"/>
            <w:gridSpan w:val="8"/>
            <w:shd w:val="clear" w:color="auto" w:fill="FFFFFF" w:themeFill="background1"/>
          </w:tcPr>
          <w:p w14:paraId="3202B23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7AF32B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F8BA5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2CF64F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65563" w:rsidRPr="00757B65" w14:paraId="7F4BCC87" w14:textId="77777777" w:rsidTr="00C65563">
        <w:trPr>
          <w:trHeight w:val="373"/>
        </w:trPr>
        <w:tc>
          <w:tcPr>
            <w:tcW w:w="10774" w:type="dxa"/>
            <w:gridSpan w:val="8"/>
            <w:shd w:val="clear" w:color="auto" w:fill="DDD9C3" w:themeFill="background2" w:themeFillShade="E6"/>
            <w:vAlign w:val="center"/>
          </w:tcPr>
          <w:p w14:paraId="26C8C574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footnoteReference w:id="2"/>
            </w:r>
            <w:r w:rsidRPr="00757B65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65563" w:rsidRPr="00757B65" w14:paraId="3C4B3BAE" w14:textId="77777777" w:rsidTr="00C65563">
        <w:tc>
          <w:tcPr>
            <w:tcW w:w="3845" w:type="dxa"/>
            <w:gridSpan w:val="3"/>
            <w:shd w:val="clear" w:color="auto" w:fill="DDD9C3" w:themeFill="background2" w:themeFillShade="E6"/>
            <w:vAlign w:val="center"/>
          </w:tcPr>
          <w:p w14:paraId="19F24BA2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 w:themeFill="background2" w:themeFillShade="E6"/>
            <w:vAlign w:val="center"/>
          </w:tcPr>
          <w:p w14:paraId="7F4C519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Planowany poziom osiągnięcia rezultatów</w:t>
            </w: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DD9C3" w:themeFill="background2" w:themeFillShade="E6"/>
            <w:vAlign w:val="center"/>
          </w:tcPr>
          <w:p w14:paraId="2DE3734A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Sposób monitorowania rezultatów </w:t>
            </w:r>
          </w:p>
          <w:p w14:paraId="09CA988E" w14:textId="77777777" w:rsidR="00C65563" w:rsidRPr="00757B65" w:rsidRDefault="00C65563" w:rsidP="00DB11C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  <w:szCs w:val="20"/>
              </w:rPr>
              <w:t>/źródło informacji o osiągnięciu wskaźnika/</w:t>
            </w:r>
          </w:p>
        </w:tc>
      </w:tr>
      <w:tr w:rsidR="00C65563" w:rsidRPr="00757B65" w14:paraId="334A090F" w14:textId="77777777" w:rsidTr="00DB11C6">
        <w:tc>
          <w:tcPr>
            <w:tcW w:w="3845" w:type="dxa"/>
            <w:gridSpan w:val="3"/>
          </w:tcPr>
          <w:p w14:paraId="2D3D4F9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405DD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501C23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F852E3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5D253F79" w14:textId="77777777" w:rsidTr="00DB11C6">
        <w:tc>
          <w:tcPr>
            <w:tcW w:w="3845" w:type="dxa"/>
            <w:gridSpan w:val="3"/>
          </w:tcPr>
          <w:p w14:paraId="3A4A56A5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EADBBF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5CFD0620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71E0EE5C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4825ADB0" w14:textId="77777777" w:rsidTr="00DB11C6">
        <w:tc>
          <w:tcPr>
            <w:tcW w:w="3845" w:type="dxa"/>
            <w:gridSpan w:val="3"/>
          </w:tcPr>
          <w:p w14:paraId="7900EF2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2AD9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1A2A433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626141C9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5563" w:rsidRPr="00757B65" w14:paraId="68C45DEC" w14:textId="77777777" w:rsidTr="00DB11C6">
        <w:tc>
          <w:tcPr>
            <w:tcW w:w="3845" w:type="dxa"/>
            <w:gridSpan w:val="3"/>
          </w:tcPr>
          <w:p w14:paraId="6885017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962BD7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8" w:type="dxa"/>
            <w:gridSpan w:val="2"/>
          </w:tcPr>
          <w:p w14:paraId="091CA961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1" w:type="dxa"/>
            <w:gridSpan w:val="3"/>
          </w:tcPr>
          <w:p w14:paraId="2B9AB2A6" w14:textId="77777777" w:rsidR="00C65563" w:rsidRPr="00757B65" w:rsidRDefault="00C65563" w:rsidP="00DB1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541BD9" w14:textId="77777777" w:rsidR="00C65563" w:rsidRPr="00757B65" w:rsidRDefault="00C65563" w:rsidP="00C65563">
      <w:pPr>
        <w:rPr>
          <w:rFonts w:asciiTheme="minorHAnsi" w:hAnsiTheme="minorHAnsi" w:cstheme="minorHAnsi"/>
          <w:b/>
          <w:bCs/>
        </w:rPr>
      </w:pPr>
    </w:p>
    <w:p w14:paraId="24BA6230" w14:textId="77777777" w:rsidR="00046620" w:rsidRPr="00757B65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5587C2" w14:textId="77777777" w:rsidR="005346AB" w:rsidRPr="00757B65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545D96B" w14:textId="7DDF724D" w:rsidR="00046620" w:rsidRPr="00757B65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57B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V. Aktualizacja kosztorysu zadania publicznego </w:t>
      </w:r>
    </w:p>
    <w:p w14:paraId="13B2C3B4" w14:textId="77777777" w:rsidR="00676B6B" w:rsidRPr="00757B6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757B65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Pr="00757B65" w:rsidRDefault="005C3B47" w:rsidP="005C3B47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 Zestawienie kosztów realizacji zadania</w:t>
            </w:r>
          </w:p>
          <w:p w14:paraId="49973726" w14:textId="77777777" w:rsidR="005C3B47" w:rsidRPr="00757B65" w:rsidRDefault="00C558C9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57B65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757B65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Rodzaj</w:t>
            </w:r>
          </w:p>
          <w:p w14:paraId="042B3D31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Koszt jedn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ost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k</w:t>
            </w:r>
            <w:r w:rsidR="004D1EA3" w:rsidRPr="00757B65">
              <w:rPr>
                <w:rFonts w:asciiTheme="minorHAnsi" w:hAnsiTheme="minorHAnsi" w:cstheme="minorHAnsi"/>
                <w:b/>
                <w:sz w:val="20"/>
              </w:rPr>
              <w:t>owy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E87AA48" w14:textId="77777777" w:rsidR="006160C1" w:rsidRPr="00757B65" w:rsidRDefault="005C3B47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3A2508" w:rsidRPr="00757B65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757B65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Rok </w:t>
            </w:r>
            <w:r w:rsidR="006160C1" w:rsidRPr="00757B6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757B65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3"/>
            </w:r>
            <w:r w:rsidR="00F60A53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757B65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757B65" w14:paraId="234EC061" w14:textId="77777777" w:rsidTr="00051ED5">
        <w:tc>
          <w:tcPr>
            <w:tcW w:w="484" w:type="pct"/>
          </w:tcPr>
          <w:p w14:paraId="063021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5BF84C1D" w14:textId="77777777" w:rsidTr="00051ED5">
        <w:tc>
          <w:tcPr>
            <w:tcW w:w="484" w:type="pct"/>
          </w:tcPr>
          <w:p w14:paraId="1F37196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ADADDEA" w14:textId="77777777" w:rsidTr="00051ED5">
        <w:tc>
          <w:tcPr>
            <w:tcW w:w="484" w:type="pct"/>
          </w:tcPr>
          <w:p w14:paraId="5F8CD0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A7EBFE" w14:textId="77777777" w:rsidTr="00051ED5">
        <w:tc>
          <w:tcPr>
            <w:tcW w:w="484" w:type="pct"/>
          </w:tcPr>
          <w:p w14:paraId="59801A5F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47A6295" w14:textId="77777777" w:rsidTr="00051ED5">
        <w:tc>
          <w:tcPr>
            <w:tcW w:w="484" w:type="pct"/>
          </w:tcPr>
          <w:p w14:paraId="1B1553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ADB5B9" w14:textId="77777777" w:rsidTr="00051ED5">
        <w:tc>
          <w:tcPr>
            <w:tcW w:w="484" w:type="pct"/>
          </w:tcPr>
          <w:p w14:paraId="4624DA6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7367D96B" w14:textId="77777777" w:rsidTr="00051ED5">
        <w:tc>
          <w:tcPr>
            <w:tcW w:w="484" w:type="pct"/>
          </w:tcPr>
          <w:p w14:paraId="3A213F1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3B177117" w14:textId="77777777" w:rsidTr="00051ED5">
        <w:tc>
          <w:tcPr>
            <w:tcW w:w="484" w:type="pct"/>
          </w:tcPr>
          <w:p w14:paraId="720CCE09" w14:textId="77777777" w:rsidR="006160C1" w:rsidRPr="00757B65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4E69C978" w14:textId="77777777" w:rsidTr="00051ED5">
        <w:tc>
          <w:tcPr>
            <w:tcW w:w="484" w:type="pct"/>
          </w:tcPr>
          <w:p w14:paraId="0D5A618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54E62D" w14:textId="77777777" w:rsidTr="00051ED5">
        <w:tc>
          <w:tcPr>
            <w:tcW w:w="484" w:type="pct"/>
          </w:tcPr>
          <w:p w14:paraId="4B62DDB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259E91F" w14:textId="77777777" w:rsidTr="00051ED5">
        <w:tc>
          <w:tcPr>
            <w:tcW w:w="484" w:type="pct"/>
          </w:tcPr>
          <w:p w14:paraId="480F03A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4BD390B" w14:textId="77777777" w:rsidTr="00051ED5">
        <w:tc>
          <w:tcPr>
            <w:tcW w:w="484" w:type="pct"/>
          </w:tcPr>
          <w:p w14:paraId="4E5107D1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757B65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757B65" w14:paraId="1092B811" w14:textId="77777777" w:rsidTr="00051ED5">
        <w:tc>
          <w:tcPr>
            <w:tcW w:w="484" w:type="pct"/>
          </w:tcPr>
          <w:p w14:paraId="5C9522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B508695" w14:textId="77777777" w:rsidTr="00051ED5">
        <w:tc>
          <w:tcPr>
            <w:tcW w:w="484" w:type="pct"/>
          </w:tcPr>
          <w:p w14:paraId="67AC1E2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158ACDAC" w14:textId="77777777" w:rsidTr="00051ED5">
        <w:tc>
          <w:tcPr>
            <w:tcW w:w="484" w:type="pct"/>
          </w:tcPr>
          <w:p w14:paraId="7B47C2DD" w14:textId="77777777" w:rsidR="006160C1" w:rsidRPr="00757B65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757B65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757B65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757B65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757B65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17CDFF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0438AF7" w14:textId="77777777" w:rsidR="00C65563" w:rsidRPr="00757B65" w:rsidRDefault="00C6556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757B65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 Źródła finansowania kosztów realizacji zadania</w:t>
            </w:r>
          </w:p>
        </w:tc>
      </w:tr>
      <w:tr w:rsidR="00E617D8" w:rsidRPr="00757B65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051ED5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Udział 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%</w:t>
            </w:r>
            <w:r w:rsidR="00A115CD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0B072136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4"/>
            </w:r>
            <w:r w:rsidR="00F60A53" w:rsidRPr="00757B65"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Wkład własny 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 xml:space="preserve">niefinansowy (osobowy i </w:t>
            </w:r>
            <w:r w:rsidRPr="00757B65">
              <w:rPr>
                <w:rFonts w:asciiTheme="minorHAnsi" w:hAnsiTheme="minorHAnsi" w:cstheme="minorHAnsi"/>
                <w:sz w:val="20"/>
              </w:rPr>
              <w:t>rzeczowy</w:t>
            </w:r>
            <w:r w:rsidR="0074058F" w:rsidRPr="00757B65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B46BAE" w14:textId="77777777" w:rsidR="00E617D8" w:rsidRPr="00757B6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757B65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757B65" w:rsidRDefault="005C3B47" w:rsidP="005C3B47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 Podział kosztów realizacji zadania pomiędzy oferentów</w:t>
            </w:r>
            <w:r w:rsidRPr="00757B65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5"/>
            </w:r>
            <w:r w:rsidRPr="00757B65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757B65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757B65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[</w:t>
            </w:r>
            <w:r w:rsidRPr="00757B65">
              <w:rPr>
                <w:rFonts w:asciiTheme="minorHAnsi" w:hAnsiTheme="minorHAnsi" w:cstheme="minorHAnsi"/>
                <w:b/>
                <w:sz w:val="20"/>
              </w:rPr>
              <w:t>PLN</w:t>
            </w:r>
            <w:r w:rsidR="005C3B47" w:rsidRPr="00757B65">
              <w:rPr>
                <w:rFonts w:asciiTheme="minorHAnsi" w:hAnsiTheme="minorHAnsi" w:cstheme="minorHAnsi"/>
                <w:b/>
                <w:sz w:val="20"/>
              </w:rPr>
              <w:t>]</w:t>
            </w:r>
          </w:p>
        </w:tc>
      </w:tr>
      <w:tr w:rsidR="00E617D8" w:rsidRPr="00757B65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757B65" w:rsidRDefault="00E617D8" w:rsidP="00323E2F">
            <w:pPr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57B65">
              <w:rPr>
                <w:rFonts w:asciiTheme="minorHAnsi" w:hAnsiTheme="minorHAnsi" w:cstheme="minorHAnsi"/>
                <w:b/>
                <w:sz w:val="20"/>
              </w:rPr>
              <w:t>Rok 3</w:t>
            </w:r>
            <w:r w:rsidR="00DC6B51" w:rsidRPr="00757B65">
              <w:rPr>
                <w:rStyle w:val="Odwoanieprzypisudolnego"/>
                <w:rFonts w:asciiTheme="minorHAnsi" w:hAnsiTheme="minorHAnsi" w:cstheme="minorHAnsi"/>
                <w:b/>
                <w:sz w:val="20"/>
              </w:rPr>
              <w:footnoteReference w:id="6"/>
            </w:r>
            <w:r w:rsidR="00BF7CA7" w:rsidRPr="00757B65">
              <w:rPr>
                <w:rFonts w:asciiTheme="minorHAnsi" w:hAnsiTheme="minorHAnsi" w:cs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757B65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757B65" w:rsidRDefault="0074058F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 xml:space="preserve">Oferent </w:t>
            </w:r>
            <w:r w:rsidR="00E617D8" w:rsidRPr="00757B65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430C2B16" w14:textId="77777777" w:rsidTr="005346AB">
        <w:tc>
          <w:tcPr>
            <w:tcW w:w="567" w:type="dxa"/>
          </w:tcPr>
          <w:p w14:paraId="188577C7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617D8" w:rsidRPr="00757B65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  <w:r w:rsidRPr="00757B65">
              <w:rPr>
                <w:rFonts w:asciiTheme="minorHAnsi" w:hAnsiTheme="minorHAnsi" w:cs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757B65" w:rsidRDefault="00E617D8" w:rsidP="00323E2F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40AC14" w14:textId="77777777" w:rsidR="00E617D8" w:rsidRPr="00757B65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716436C" w14:textId="77777777" w:rsidR="003A2508" w:rsidRPr="00757B6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C255D00" w14:textId="77777777" w:rsidR="005346AB" w:rsidRPr="00757B65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006DAFE1" w14:textId="77777777" w:rsidR="003771B1" w:rsidRPr="00757B6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B010D47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  <w:r w:rsidR="009F735C" w:rsidRPr="00757B65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42671BA9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757B6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(podpis osoby upoważnionej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lub podpisy </w:t>
      </w:r>
    </w:p>
    <w:p w14:paraId="604C220C" w14:textId="77777777" w:rsidR="00B01A54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osób upoważnionych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757B6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16"/>
          <w:szCs w:val="16"/>
        </w:rPr>
        <w:t>woli w imieniu</w:t>
      </w:r>
      <w:r w:rsidR="00B01A54" w:rsidRPr="00757B6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oferent</w:t>
      </w:r>
      <w:r w:rsidR="000E6519" w:rsidRPr="00757B65">
        <w:rPr>
          <w:rFonts w:asciiTheme="minorHAnsi" w:hAnsiTheme="minorHAnsi" w:cstheme="minorHAnsi"/>
          <w:color w:val="auto"/>
          <w:sz w:val="16"/>
          <w:szCs w:val="16"/>
        </w:rPr>
        <w:t>ów</w:t>
      </w:r>
      <w:r w:rsidRPr="00757B65">
        <w:rPr>
          <w:rFonts w:asciiTheme="minorHAnsi" w:hAnsiTheme="minorHAnsi" w:cstheme="minorHAnsi"/>
          <w:color w:val="auto"/>
          <w:sz w:val="16"/>
          <w:szCs w:val="16"/>
        </w:rPr>
        <w:t>)</w:t>
      </w:r>
    </w:p>
    <w:p w14:paraId="4F2165B4" w14:textId="77777777" w:rsidR="00BE2E0E" w:rsidRPr="00757B6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757B65">
        <w:rPr>
          <w:rFonts w:asciiTheme="minorHAnsi" w:hAnsiTheme="minorHAnsi" w:cstheme="minorHAnsi"/>
          <w:color w:val="auto"/>
          <w:sz w:val="20"/>
          <w:szCs w:val="20"/>
        </w:rPr>
        <w:tab/>
      </w:r>
    </w:p>
    <w:sectPr w:rsidR="00BE2E0E" w:rsidRPr="00757B65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48F6" w14:textId="77777777" w:rsidR="0050273A" w:rsidRDefault="0050273A">
      <w:r>
        <w:separator/>
      </w:r>
    </w:p>
  </w:endnote>
  <w:endnote w:type="continuationSeparator" w:id="0">
    <w:p w14:paraId="4B5A6692" w14:textId="77777777" w:rsidR="0050273A" w:rsidRDefault="0050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029A" w14:textId="77777777" w:rsidR="0050273A" w:rsidRDefault="0050273A">
      <w:r>
        <w:separator/>
      </w:r>
    </w:p>
  </w:footnote>
  <w:footnote w:type="continuationSeparator" w:id="0">
    <w:p w14:paraId="75E72FCF" w14:textId="77777777" w:rsidR="0050273A" w:rsidRDefault="0050273A">
      <w:r>
        <w:continuationSeparator/>
      </w:r>
    </w:p>
  </w:footnote>
  <w:footnote w:id="1">
    <w:p w14:paraId="45BD2A00" w14:textId="77777777" w:rsidR="00C65563" w:rsidRPr="003A2508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501177F" w14:textId="77777777" w:rsidR="00C65563" w:rsidRPr="00C57111" w:rsidRDefault="00C65563" w:rsidP="00C6556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6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150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504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67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639F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01C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4BF1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273A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1902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4C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424"/>
    <w:rsid w:val="00744643"/>
    <w:rsid w:val="007467C0"/>
    <w:rsid w:val="00751272"/>
    <w:rsid w:val="00752B27"/>
    <w:rsid w:val="0075414A"/>
    <w:rsid w:val="00754B13"/>
    <w:rsid w:val="00756418"/>
    <w:rsid w:val="0075793D"/>
    <w:rsid w:val="00757B65"/>
    <w:rsid w:val="0076001D"/>
    <w:rsid w:val="00760F08"/>
    <w:rsid w:val="00762894"/>
    <w:rsid w:val="007634D1"/>
    <w:rsid w:val="00764373"/>
    <w:rsid w:val="007662C6"/>
    <w:rsid w:val="0077050F"/>
    <w:rsid w:val="00771254"/>
    <w:rsid w:val="00772865"/>
    <w:rsid w:val="00773FA7"/>
    <w:rsid w:val="00774200"/>
    <w:rsid w:val="0077533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32B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0E1E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1CA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2353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6FBC"/>
    <w:rsid w:val="00C132FA"/>
    <w:rsid w:val="00C162CA"/>
    <w:rsid w:val="00C17853"/>
    <w:rsid w:val="00C20A7F"/>
    <w:rsid w:val="00C23A13"/>
    <w:rsid w:val="00C24E3C"/>
    <w:rsid w:val="00C24E61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703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563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F7E"/>
    <w:rsid w:val="00E0218A"/>
    <w:rsid w:val="00E02368"/>
    <w:rsid w:val="00E043AF"/>
    <w:rsid w:val="00E05496"/>
    <w:rsid w:val="00E0570C"/>
    <w:rsid w:val="00E05765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Żak, Beata</cp:lastModifiedBy>
  <cp:revision>7</cp:revision>
  <cp:lastPrinted>2026-02-26T10:37:00Z</cp:lastPrinted>
  <dcterms:created xsi:type="dcterms:W3CDTF">2026-02-26T06:31:00Z</dcterms:created>
  <dcterms:modified xsi:type="dcterms:W3CDTF">2026-02-27T07:12:00Z</dcterms:modified>
</cp:coreProperties>
</file>