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3CCA" w14:textId="54154CE9" w:rsidR="00A71419" w:rsidRPr="00A71419" w:rsidRDefault="00A71419" w:rsidP="00A71419">
      <w:pPr>
        <w:spacing w:line="360" w:lineRule="auto"/>
        <w:jc w:val="right"/>
        <w:rPr>
          <w:b/>
          <w:bCs/>
        </w:rPr>
      </w:pPr>
      <w:r w:rsidRPr="00602190">
        <w:rPr>
          <w:b/>
          <w:bCs/>
        </w:rPr>
        <w:t xml:space="preserve">Załącznik nr </w:t>
      </w:r>
      <w:r w:rsidR="0037705E">
        <w:rPr>
          <w:b/>
          <w:bCs/>
        </w:rPr>
        <w:t>3</w:t>
      </w:r>
      <w:r w:rsidRPr="00602190">
        <w:rPr>
          <w:b/>
          <w:bCs/>
        </w:rPr>
        <w:t xml:space="preserve"> do </w:t>
      </w:r>
      <w:r w:rsidR="005B7D14">
        <w:rPr>
          <w:b/>
          <w:bCs/>
        </w:rPr>
        <w:t>o</w:t>
      </w:r>
      <w:r w:rsidRPr="00602190">
        <w:rPr>
          <w:b/>
          <w:bCs/>
        </w:rPr>
        <w:t xml:space="preserve">głoszenia </w:t>
      </w:r>
    </w:p>
    <w:p w14:paraId="16FBD030" w14:textId="77777777" w:rsidR="00A71419" w:rsidRDefault="00A71419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79AD2CAE" w14:textId="1BBC044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17090AA" w14:textId="60B91E1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C3B63">
        <w:rPr>
          <w:rFonts w:asciiTheme="minorHAnsi" w:eastAsia="Arial" w:hAnsiTheme="minorHAnsi" w:cstheme="minorHAnsi"/>
          <w:bCs/>
        </w:rPr>
        <w:t>25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C3B63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5E86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D0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C0945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8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C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97ACAD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3182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7A3877" w14:textId="3913D575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53B1E" w14:textId="77777777" w:rsidR="007A0B21" w:rsidRDefault="007A0B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5C9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F3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D843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09EC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83CF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347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39FE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FF4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44D1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18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27A3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E628AC1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3517001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1D622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C60F20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D09F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154ABA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23532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2E9415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7D73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CC263A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876FBC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09BB" w14:textId="77777777" w:rsidR="00540C66" w:rsidRDefault="00540C66">
      <w:r>
        <w:separator/>
      </w:r>
    </w:p>
  </w:endnote>
  <w:endnote w:type="continuationSeparator" w:id="0">
    <w:p w14:paraId="39C89091" w14:textId="77777777" w:rsidR="00540C66" w:rsidRDefault="0054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14A3" w14:textId="77777777" w:rsidR="00540C66" w:rsidRDefault="00540C66">
      <w:r>
        <w:separator/>
      </w:r>
    </w:p>
  </w:footnote>
  <w:footnote w:type="continuationSeparator" w:id="0">
    <w:p w14:paraId="2DB0F9CC" w14:textId="77777777" w:rsidR="00540C66" w:rsidRDefault="00540C66">
      <w:r>
        <w:continuationSeparator/>
      </w:r>
    </w:p>
  </w:footnote>
  <w:footnote w:id="1">
    <w:p w14:paraId="49673D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8A7400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05E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0C66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41C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D14"/>
    <w:rsid w:val="005C042B"/>
    <w:rsid w:val="005C1106"/>
    <w:rsid w:val="005C2100"/>
    <w:rsid w:val="005C2912"/>
    <w:rsid w:val="005C3B47"/>
    <w:rsid w:val="005C3D95"/>
    <w:rsid w:val="005C5111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B63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5B99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19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353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17E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0F57"/>
    <w:rsid w:val="00D616FF"/>
    <w:rsid w:val="00D62C14"/>
    <w:rsid w:val="00D64BC6"/>
    <w:rsid w:val="00D65822"/>
    <w:rsid w:val="00D70DA5"/>
    <w:rsid w:val="00D7216D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0AA6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0FE1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E787C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Żak, Beata</cp:lastModifiedBy>
  <cp:revision>8</cp:revision>
  <cp:lastPrinted>2026-02-27T09:26:00Z</cp:lastPrinted>
  <dcterms:created xsi:type="dcterms:W3CDTF">2026-02-25T12:44:00Z</dcterms:created>
  <dcterms:modified xsi:type="dcterms:W3CDTF">2026-02-27T09:26:00Z</dcterms:modified>
</cp:coreProperties>
</file>