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3D3C" w14:textId="77777777" w:rsidR="00382412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 xml:space="preserve">INSTRUKCJA WYPEŁNIENIA </w:t>
      </w:r>
    </w:p>
    <w:p w14:paraId="75A07E61" w14:textId="25762C3F" w:rsidR="00FC48F2" w:rsidRPr="00A42608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481DD3"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23AD31B" w:rsidR="00823407" w:rsidRPr="00961163" w:rsidRDefault="005D4934" w:rsidP="00481DD3">
      <w:pPr>
        <w:jc w:val="center"/>
        <w:rPr>
          <w:rFonts w:asciiTheme="minorHAnsi" w:eastAsia="Arial" w:hAnsiTheme="minorHAnsi" w:cstheme="minorHAnsi"/>
          <w:bCs/>
          <w:strike/>
          <w:color w:val="FF0000"/>
        </w:rPr>
      </w:pPr>
      <w:r w:rsidRPr="00961163">
        <w:rPr>
          <w:rFonts w:asciiTheme="minorHAnsi" w:eastAsia="Arial" w:hAnsiTheme="minorHAnsi" w:cstheme="minorHAnsi"/>
          <w:bCs/>
          <w:strike/>
          <w:color w:val="FF0000"/>
        </w:rPr>
        <w:t>OFERTY WSPÓLNEJ</w:t>
      </w:r>
      <w:r w:rsidR="00FC48F2" w:rsidRPr="00961163">
        <w:rPr>
          <w:rFonts w:asciiTheme="minorHAnsi" w:eastAsia="Arial" w:hAnsiTheme="minorHAnsi" w:cstheme="minorHAnsi"/>
          <w:bCs/>
          <w:strike/>
          <w:color w:val="FF0000"/>
        </w:rPr>
        <w:t xml:space="preserve"> REALIZACJI ZADANIA PUBLICZNEGO</w:t>
      </w:r>
      <w:r w:rsidR="00AF2B25" w:rsidRPr="00961163">
        <w:rPr>
          <w:rFonts w:asciiTheme="minorHAnsi" w:eastAsia="Arial" w:hAnsiTheme="minorHAnsi" w:cstheme="minorHAnsi"/>
          <w:bCs/>
          <w:strike/>
          <w:color w:val="FF0000"/>
        </w:rPr>
        <w:t>*</w:t>
      </w:r>
      <w:r w:rsidR="00563000" w:rsidRPr="00961163">
        <w:rPr>
          <w:rFonts w:asciiTheme="minorHAnsi" w:eastAsia="Arial" w:hAnsiTheme="minorHAnsi" w:cstheme="minorHAnsi"/>
          <w:bCs/>
          <w:strike/>
          <w:color w:val="FF0000"/>
        </w:rPr>
        <w:t>,</w:t>
      </w:r>
      <w:r w:rsidR="00FC48F2" w:rsidRPr="00961163">
        <w:rPr>
          <w:rFonts w:asciiTheme="minorHAnsi" w:eastAsia="Arial" w:hAnsiTheme="minorHAnsi" w:cstheme="minorHAnsi"/>
          <w:bCs/>
          <w:strike/>
          <w:color w:val="FF0000"/>
        </w:rPr>
        <w:t xml:space="preserve"> </w:t>
      </w:r>
    </w:p>
    <w:p w14:paraId="61167AE8" w14:textId="74C414D8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982FF55" w:rsidR="007B60CF" w:rsidRP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Zarząd Województwa Świętokrzyskiego 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9DF3207" w14:textId="5442035B" w:rsidR="005D4934" w:rsidRPr="005D4934" w:rsidRDefault="005D4934" w:rsidP="005D493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Należy wpisać rodzaj zadania </w:t>
            </w:r>
            <w:r w:rsidR="003E6AF1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wskazany w</w:t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ogłoszeniu konkursowym, zgodnie punktami wymienionymi </w:t>
            </w:r>
            <w:r w:rsidR="003E6AF1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 art.</w:t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4 ustawy o pożytku.</w:t>
            </w:r>
          </w:p>
          <w:p w14:paraId="3B9A0696" w14:textId="3AC903A2" w:rsidR="007B60CF" w:rsidRPr="00D97AAD" w:rsidRDefault="0093221E" w:rsidP="0093221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priorytet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danego zakresu 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nadany przez organ ogłaszający konkurs, wskazany w ogłoszeniu konkursowym.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BB2D064" w14:textId="0991EE4B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oferenta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 - należy wpisać pełną nazwę oferenta zgodną z KRS lub innym właściwym rejestrem lub ewidencją, </w:t>
            </w:r>
            <w:r w:rsidR="003234D7">
              <w:rPr>
                <w:rFonts w:asciiTheme="minorHAnsi" w:eastAsia="Arial" w:hAnsiTheme="minorHAnsi" w:cs="Calibri"/>
                <w:sz w:val="20"/>
                <w:szCs w:val="20"/>
              </w:rPr>
              <w:br/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w przypadku składania oferty wspólnej, każdy z oferentów przedstawia swoje dane. </w:t>
            </w:r>
          </w:p>
          <w:p w14:paraId="25F1673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Forma prawna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forma prawna oznacza formę działalności organizacji pozarządowej, podmiotu, jednostki organizacyjnej  określoną na podstawie obowiązujących przepisów, w szczególności stowarzyszenia i fundacje, osoby prawne i jednostki </w:t>
            </w:r>
          </w:p>
          <w:p w14:paraId="39118F7C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organizacyjne działające na podstawie przepisów o stosunku Państwa do Kościoła Katolickiego w Rzeczpospolitej Polskiej, </w:t>
            </w:r>
          </w:p>
          <w:p w14:paraId="71BA4E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 stosunku państwa do innych kościołów i związków w wyznaniowych oraz o gwarancjach wolności sumienia i </w:t>
            </w:r>
          </w:p>
          <w:p w14:paraId="1353354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wyznania, jeżeli ich cele statutowe obejmują prowadzenia działalności pożytku publicznego.</w:t>
            </w:r>
          </w:p>
          <w:p w14:paraId="7A2FCC1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Czyli tu wpisywane będzie :fundacja, stowarzyszenie, uczniowski kluby sportowy, parafia, zgromadzenie zakonne.</w:t>
            </w:r>
          </w:p>
          <w:p w14:paraId="16B6873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Numer Krajowego Rejestru Sądowego lub innej ewidencji - należy podać numer wraz ze wskazaniem nazwy właściwego </w:t>
            </w:r>
          </w:p>
          <w:p w14:paraId="736F488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rejestru lub ewidencji. </w:t>
            </w:r>
          </w:p>
          <w:p w14:paraId="0F3EA902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siedziby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należy podać adres zgodny z KRS lub innym właściwym rejestrem lub ewidencją </w:t>
            </w:r>
          </w:p>
          <w:p w14:paraId="71E6614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do korespondencji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oferent może dodatkowo podać adres do korespondencji, jeśli jest on inny od adresu wskazanego w KRS lub  innym właściwym rejestrze lub ewidencji.</w:t>
            </w:r>
          </w:p>
          <w:p w14:paraId="3EA89FEE" w14:textId="28DFF348" w:rsidR="007B60CF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e-mail, strona www, nr telefonu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braku proszę wskazać „nie dotyczy lub brak”</w:t>
            </w:r>
          </w:p>
          <w:p w14:paraId="3284E959" w14:textId="2FF8CD28" w:rsid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2293C1E4" w:rsidR="007B60CF" w:rsidRPr="005D4934" w:rsidRDefault="00A42608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W przypadku oferty wspólnej należy podać dane wszystkich oferentów.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9187B51" w14:textId="77777777" w:rsidR="00382412" w:rsidRPr="00382412" w:rsidRDefault="00A42608" w:rsidP="00382412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382412" w:rsidRPr="00382412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Należy wpisać dane, które umożliwią kontakt z osobami upoważnionymi przez organizację składającą ofertę do udzielania wyjaśnień dot. oferty.  </w:t>
            </w:r>
          </w:p>
          <w:p w14:paraId="376D882C" w14:textId="2AA362F8" w:rsidR="007B60CF" w:rsidRPr="00D97AAD" w:rsidRDefault="007B60CF" w:rsidP="005D493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3FACDFA" w14:textId="023D6AA4" w:rsidR="00A42608" w:rsidRPr="005D4934" w:rsidRDefault="00A42608" w:rsidP="00A4260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Nazwa własna zadania np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.</w:t>
            </w:r>
            <w:r w:rsidR="005D4934"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 xml:space="preserve"> „</w:t>
            </w:r>
            <w:r w:rsidR="008D5868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Strażacy Jutra</w:t>
            </w:r>
            <w:r w:rsidR="00961163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-wspieramy MDP</w:t>
            </w:r>
            <w:r w:rsidR="008D5868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”.</w:t>
            </w:r>
          </w:p>
          <w:p w14:paraId="4097EAC4" w14:textId="50FEDB68" w:rsidR="007B60CF" w:rsidRPr="00D97AAD" w:rsidRDefault="0093221E" w:rsidP="005D493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N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>azwa</w:t>
            </w:r>
            <w:r w:rsidR="005D4934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="008A5D53">
              <w:rPr>
                <w:rFonts w:asciiTheme="minorHAnsi" w:eastAsia="Arial" w:hAnsiTheme="minorHAnsi" w:cs="Calibri"/>
                <w:sz w:val="20"/>
                <w:szCs w:val="20"/>
              </w:rPr>
              <w:t xml:space="preserve">zadania </w:t>
            </w:r>
            <w:r w:rsidR="008A5D53" w:rsidRPr="00A42608">
              <w:rPr>
                <w:rFonts w:asciiTheme="minorHAnsi" w:eastAsia="Arial" w:hAnsiTheme="minorHAnsi" w:cs="Calibri"/>
                <w:sz w:val="20"/>
                <w:szCs w:val="20"/>
              </w:rPr>
              <w:t>w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przypadku otrzymania dotacji, będzie musiała być umieszczana na wszystkich materiałach </w:t>
            </w:r>
            <w:r w:rsidR="008A5D53" w:rsidRPr="00A42608">
              <w:rPr>
                <w:rFonts w:asciiTheme="minorHAnsi" w:eastAsia="Arial" w:hAnsiTheme="minorHAnsi" w:cs="Calibri"/>
                <w:sz w:val="20"/>
                <w:szCs w:val="20"/>
              </w:rPr>
              <w:t>informacyjnych i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promocyjnych oraz na wszystkich dokumentach finansowych związanych z realizacją projektu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(plakaty, materiały informacyjne, faktury), Im tytuł krótszy tym łatwiej go zapamiętać i  umieścić w powyższych miejscach.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01A29CB" w14:textId="77777777" w:rsid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  <w:p w14:paraId="7D4D08A7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0F51EB94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54C73873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3539CBC5" w14:textId="26C21CE0" w:rsidR="005D4934" w:rsidRPr="00D97AAD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Ogłoszenie wskazuje maksymalny czas realizacji zadania, co oznacza, że termin realizacji zadania wskazany przez oferenta może być krótszy, albo taki sam jak termin wskazany w ogłoszeniu konkursu, ale nigdy nie może dłuższy.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523785DF" w:rsidR="007B60CF" w:rsidRPr="00D97AAD" w:rsidRDefault="005D4934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rozpoczęcia realizacji zadania, należy zwrócić uwagę,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8A5D53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i kosztorysem</w:t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oferty i mieścić się 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 terminie określonym ogłoszeniem konkursowym.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20FBE56D" w:rsidR="007B60CF" w:rsidRPr="00D97AAD" w:rsidRDefault="005D4934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Wpisując </w:t>
            </w:r>
            <w:r w:rsidR="008A5D53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termin zakończenia</w:t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realizacji zadania, należy zwrócić uwagę,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 i kosztorysem oferty i mieścić się w terminie określonym ogłoszeniem konkursowym.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211D508F" w:rsidR="007B60CF" w:rsidRPr="005D4934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CA83CF6" w14:textId="5BECE347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GDZIE?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będzie realizowane zadanie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proszę opisać i wskazać miejsce realizacji zadania  np. </w:t>
            </w:r>
            <w:r w:rsidR="008D5868">
              <w:rPr>
                <w:rFonts w:asciiTheme="minorHAnsi" w:hAnsiTheme="minorHAnsi" w:cs="Calibri"/>
                <w:sz w:val="20"/>
                <w:szCs w:val="20"/>
              </w:rPr>
              <w:t>remiza OSP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, a np. przy wypoczynku gdzie odbędzie się wyjazd.</w:t>
            </w:r>
          </w:p>
          <w:p w14:paraId="6688677F" w14:textId="19F76A0D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64512D4C" w14:textId="4D92E534" w:rsidR="008D586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DLA KOGO?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Kto będzie grupą docelową</w:t>
            </w:r>
            <w:r w:rsidR="00C81091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="00C81091" w:rsidRPr="005D4934">
              <w:rPr>
                <w:rFonts w:asciiTheme="minorHAnsi" w:hAnsiTheme="minorHAnsi" w:cs="Calibri"/>
                <w:sz w:val="20"/>
                <w:szCs w:val="20"/>
              </w:rPr>
              <w:t xml:space="preserve">tu wskazujemy kto będzie objęty wsparciem np. dzieci w wieku </w:t>
            </w:r>
            <w:r w:rsidR="008D5868">
              <w:rPr>
                <w:rFonts w:asciiTheme="minorHAnsi" w:hAnsiTheme="minorHAnsi" w:cs="Calibri"/>
                <w:sz w:val="20"/>
                <w:szCs w:val="20"/>
              </w:rPr>
              <w:t>od lat kilku do 18 lat</w:t>
            </w:r>
            <w:r w:rsidR="00C81091" w:rsidRPr="005D493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8D5868">
              <w:rPr>
                <w:rFonts w:asciiTheme="minorHAnsi" w:hAnsiTheme="minorHAnsi" w:cs="Calibri"/>
                <w:sz w:val="20"/>
                <w:szCs w:val="20"/>
              </w:rPr>
              <w:t>członkowie MDP lub DDP</w:t>
            </w:r>
          </w:p>
          <w:p w14:paraId="2F69AEDD" w14:textId="7AF4102A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DLACZEGO?</w:t>
            </w:r>
            <w:r w:rsidR="00104EA2"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04EA2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Zadanie powinno być odpowiedzią na potrzeby lub problemy odbiorców projektu (grupy docelowej).- </w:t>
            </w:r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 xml:space="preserve">I tak można w tym miejscu opisać sytuację zastaną </w:t>
            </w:r>
            <w:r w:rsidR="008D5868" w:rsidRPr="005D4934">
              <w:rPr>
                <w:rFonts w:asciiTheme="minorHAnsi" w:hAnsiTheme="minorHAnsi" w:cs="Calibri"/>
                <w:sz w:val="20"/>
                <w:szCs w:val="20"/>
              </w:rPr>
              <w:t>np. brak</w:t>
            </w:r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 xml:space="preserve"> miejsca do aktywnego sposobu  spędzania czasu wolnego, potrzeba rozwija</w:t>
            </w:r>
            <w:r w:rsidR="00710EB6">
              <w:rPr>
                <w:rFonts w:asciiTheme="minorHAnsi" w:hAnsiTheme="minorHAnsi" w:cs="Calibri"/>
                <w:sz w:val="20"/>
                <w:szCs w:val="20"/>
              </w:rPr>
              <w:t>nia</w:t>
            </w:r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 xml:space="preserve"> umiejętności sportowych dzieci i </w:t>
            </w:r>
            <w:r w:rsidR="008D5868" w:rsidRPr="005D4934">
              <w:rPr>
                <w:rFonts w:asciiTheme="minorHAnsi" w:hAnsiTheme="minorHAnsi" w:cs="Calibri"/>
                <w:sz w:val="20"/>
                <w:szCs w:val="20"/>
              </w:rPr>
              <w:t>młodzieży,</w:t>
            </w:r>
            <w:r w:rsidR="008D5868">
              <w:rPr>
                <w:rFonts w:asciiTheme="minorHAnsi" w:hAnsiTheme="minorHAnsi" w:cs="Calibri"/>
                <w:sz w:val="20"/>
                <w:szCs w:val="20"/>
              </w:rPr>
              <w:t xml:space="preserve"> zakup umundurowania itp.</w:t>
            </w:r>
          </w:p>
          <w:p w14:paraId="7055AFA5" w14:textId="224041C2" w:rsidR="00C80685" w:rsidRPr="005D4934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6854A80B" w14:textId="00BAAF2F" w:rsidR="008D5868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KOMPLEMENTARNOŚĆ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w jakim stopniu nasza oferta wpisuje się doświadczenie organizacji (np. od kilku lat prowadzimy podobne działania i nadal dostrzegamy konieczność dostarczania takich usług) czy jest spójna z naszymi dotychczasowymi działaniami. Można także wskazać,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że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nasze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działanie uzupełnia zdiagnozowane braki np. </w:t>
            </w:r>
            <w:r w:rsidR="008D5868">
              <w:rPr>
                <w:rFonts w:asciiTheme="minorHAnsi" w:hAnsiTheme="minorHAnsi" w:cs="Calibri"/>
                <w:sz w:val="20"/>
                <w:szCs w:val="20"/>
              </w:rPr>
              <w:t>członkowie DDP lub MDP do tej pory nie posiadali umundurowania, sprzętu szkoleniowego</w:t>
            </w:r>
            <w:r w:rsidR="008A5D53">
              <w:rPr>
                <w:rFonts w:asciiTheme="minorHAnsi" w:hAnsiTheme="minorHAnsi" w:cs="Calibri"/>
                <w:sz w:val="20"/>
                <w:szCs w:val="20"/>
              </w:rPr>
              <w:t>.</w:t>
            </w:r>
          </w:p>
          <w:p w14:paraId="710ED0DD" w14:textId="4826AD69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B4AA854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710EB6">
              <w:rPr>
                <w:rFonts w:asciiTheme="minorHAnsi" w:eastAsia="Arial" w:hAnsiTheme="minorHAnsi" w:cs="Calibri"/>
                <w:b/>
                <w:sz w:val="20"/>
                <w:szCs w:val="20"/>
              </w:rPr>
              <w:t>6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E212877" w14:textId="3D78E003" w:rsidR="00416F88" w:rsidRPr="0093221E" w:rsidRDefault="00382412" w:rsidP="00382412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Należy wskazać 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działanie do którego w budżecie przyporządkowane będą koszty.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3134D761" w14:textId="3783DB71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Dokonanie charakterystyki konkretnego działania.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108630B0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Kto będzie z tego działania </w:t>
            </w: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korzystał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Powinno to korespondować z opisem grupy docelowej w pkt. </w:t>
            </w:r>
            <w:r w:rsidR="00382412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2CCEE920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P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rzedział czasowy np. 1-30 września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8D2526" w14:textId="77777777" w:rsid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J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eśli przy realizacji projektu Wnioskodawca korzysta z usługodawców, którzy wystawią faktury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/rachunki na Wnioskodawcę w tym miejscu powinno być wpisane</w:t>
            </w:r>
          </w:p>
          <w:p w14:paraId="0FA6A00C" w14:textId="79271983" w:rsidR="00B90B68" w:rsidRPr="0093221E" w:rsidRDefault="00B13A7D" w:rsidP="0093221E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„nie dotyczy”</w:t>
            </w: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25472C3B" w14:textId="61B3E76F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Zajęcia </w:t>
            </w:r>
            <w:r w:rsidR="006C779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szkoleniowe z pierwszej pomocy przedmedycznej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dla</w:t>
            </w:r>
            <w:r w:rsidR="006C779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1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0 </w:t>
            </w:r>
            <w:r w:rsidR="006C779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członków MDP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B1B5073" w14:textId="75B561D0" w:rsidR="00416F88" w:rsidRPr="005C11F8" w:rsidRDefault="006C7797" w:rsidP="005C11F8">
            <w:pPr>
              <w:pStyle w:val="Listapunktowana"/>
              <w:rPr>
                <w:rFonts w:asciiTheme="minorHAnsi" w:hAnsiTheme="minorHAnsi" w:cstheme="minorHAnsi"/>
                <w:sz w:val="20"/>
                <w:szCs w:val="20"/>
              </w:rPr>
            </w:pPr>
            <w:r w:rsidRPr="005C11F8">
              <w:rPr>
                <w:rFonts w:asciiTheme="minorHAnsi" w:hAnsiTheme="minorHAnsi" w:cstheme="minorHAnsi"/>
                <w:sz w:val="20"/>
                <w:szCs w:val="20"/>
              </w:rPr>
              <w:t>2 razy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w tygodniu w wymiarze </w:t>
            </w:r>
            <w:r w:rsidR="00710EB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h zegarowej </w:t>
            </w:r>
            <w:r w:rsidR="00BD1078">
              <w:rPr>
                <w:rFonts w:asciiTheme="minorHAnsi" w:hAnsiTheme="minorHAnsi" w:cstheme="minorHAnsi"/>
                <w:sz w:val="20"/>
                <w:szCs w:val="20"/>
              </w:rPr>
              <w:t xml:space="preserve">przeprowadzone przez szkoleniowca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60ABD1" w14:textId="7EF04809" w:rsidR="00B13A7D" w:rsidRDefault="006C7797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10 członków MDP</w:t>
            </w:r>
          </w:p>
          <w:p w14:paraId="71EA38F2" w14:textId="7F8D9831" w:rsidR="005C11F8" w:rsidRPr="0093221E" w:rsidRDefault="005C11F8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5B38947E" w:rsidR="00416F88" w:rsidRPr="0093221E" w:rsidRDefault="005278C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</w:t>
            </w:r>
            <w:r w:rsidR="006C779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 w:rsidR="006C7797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–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 w:rsidR="00710EB6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15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 w:rsidR="006C7797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czerwca </w:t>
            </w:r>
            <w:r w:rsidR="006C779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2026</w:t>
            </w:r>
          </w:p>
          <w:p w14:paraId="6E4A73B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4EE7796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97F5FF2" w:rsidR="00416F88" w:rsidRPr="0093221E" w:rsidRDefault="006C7797" w:rsidP="00B60A2B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Zakup umundurowania dla 10 członków MDP</w:t>
            </w:r>
            <w:r w:rsidR="00B60A2B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519568D8" w:rsidR="00416F88" w:rsidRPr="0093221E" w:rsidRDefault="00B60A2B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Należy opisać </w:t>
            </w:r>
            <w:r w:rsidR="006C779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jakiego rodzaju umundurowanie jest kupowane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659079" w14:textId="77777777" w:rsidR="00BD1078" w:rsidRDefault="00BD1078" w:rsidP="00BD1078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10 członków MDP</w:t>
            </w:r>
          </w:p>
          <w:p w14:paraId="72DBE33D" w14:textId="03BE6641" w:rsidR="00416F88" w:rsidRPr="0093221E" w:rsidRDefault="00416F88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10CD6467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10-</w:t>
            </w:r>
            <w:r w:rsidR="00BD1078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30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lipca</w:t>
            </w:r>
            <w:r w:rsidR="00BD1078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2026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0A688F27" w:rsidR="00416F88" w:rsidRPr="0093221E" w:rsidRDefault="00B60A2B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5D584D7" w14:textId="342A96F1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527F0A2F" w14:textId="77777777" w:rsidR="00B60A2B" w:rsidRPr="0093221E" w:rsidRDefault="00B13A7D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Proszę wskazać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rezultaty </w:t>
            </w:r>
            <w:r w:rsidR="00B60A2B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mierzalne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projektu.</w:t>
            </w:r>
            <w:r w:rsidRPr="0093221E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 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Z tego co zostanie wpisane w tym miejscu oferty  Wnioskodawca będzie miał obowiązek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rozliczyć się w sprawozdaniu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Zakładane rezultaty powinny być zatem możliwe do osiągnięcia w wymiarze określonym w tym miejscu oferty , możliwe do sprawdzenia i udokumentowania. </w:t>
            </w:r>
          </w:p>
          <w:p w14:paraId="3E36388C" w14:textId="1B34DFD9" w:rsidR="00E07C9D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Należy w tym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miejscu skoncentrować się bardziej na produktach np.</w:t>
            </w:r>
            <w:r w:rsidR="00BD1078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zakup umundurowania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, przeprowadzenie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BD1078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szkolenia z pierwszej pomocy przedmedycznej, zakup sprzętu szkoleniowego</w:t>
            </w:r>
          </w:p>
          <w:p w14:paraId="6876E48B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0B5BBC7" w14:textId="77777777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jaka zmiana społeczna zostanie osiągnięta poprzez realizację zadania?</w:t>
            </w:r>
          </w:p>
          <w:p w14:paraId="45C9A89F" w14:textId="1DF5AE66" w:rsidR="006402AF" w:rsidRPr="0093221E" w:rsidRDefault="006402AF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Tu opisują Państwo rezultaty miękkie często także nie mierzalne np. dzięki </w:t>
            </w:r>
            <w:r w:rsidR="00BD1078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przeprowadzonemu szkoleniu członkowie MDP zyskają umiejętność udzielania pierwszej pomocy przedmedycznej </w:t>
            </w:r>
          </w:p>
          <w:p w14:paraId="1BA3D652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06D97717" w14:textId="1C12BECC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162E57CD" w14:textId="72D25A42" w:rsidR="00C7444E" w:rsidRPr="0093221E" w:rsidRDefault="00C7444E" w:rsidP="00C7444E">
            <w:pPr>
              <w:pStyle w:val="Akapitzlist"/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Jeśli dotyczy, mogą być takie rezultaty, które nie przewidują trwałych rezultatów. Tak może być np. </w:t>
            </w:r>
            <w:r w:rsidR="005278C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gdy zorganizowaliśmy </w:t>
            </w:r>
            <w:r w:rsidR="00BD1078">
              <w:rPr>
                <w:rFonts w:asciiTheme="minorHAnsi" w:hAnsiTheme="minorHAnsi" w:cstheme="minorHAnsi"/>
                <w:iCs/>
                <w:sz w:val="20"/>
                <w:szCs w:val="20"/>
              </w:rPr>
              <w:t>szkolenie</w:t>
            </w:r>
            <w:r w:rsidR="005278C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. 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Proszę wówczas wpisać, że nie przewiduje się takich rezultatów. A gdy w ramach zadania np. </w:t>
            </w:r>
            <w:r w:rsidR="00BD1078">
              <w:rPr>
                <w:rFonts w:asciiTheme="minorHAnsi" w:hAnsiTheme="minorHAnsi" w:cstheme="minorHAnsi"/>
                <w:iCs/>
                <w:sz w:val="20"/>
                <w:szCs w:val="20"/>
              </w:rPr>
              <w:t>kupić sprzęt szkoleniowy, który będzie służył dalszym szkoleniom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t</w:t>
            </w:r>
            <w:r w:rsidR="00B60A2B"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wówczas będzie to trwały rezultat, wykorzystywany w przyszłych działaniach organizacji. </w:t>
            </w:r>
          </w:p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B60A2B" w:rsidRPr="00D97AAD" w14:paraId="055FDF12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01D68A40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  <w:p w14:paraId="1E8275F2" w14:textId="2DEF55E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Przenosimy rezultaty z pkt. 5.1 </w:t>
            </w:r>
          </w:p>
          <w:p w14:paraId="76D4731B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</w:tcPr>
          <w:p w14:paraId="4F50D1A9" w14:textId="60062E1C" w:rsidR="00B60A2B" w:rsidRPr="0093221E" w:rsidRDefault="00B60A2B" w:rsidP="00486851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Wartość liczbowa </w:t>
            </w:r>
          </w:p>
        </w:tc>
        <w:tc>
          <w:tcPr>
            <w:tcW w:w="4161" w:type="dxa"/>
            <w:gridSpan w:val="5"/>
          </w:tcPr>
          <w:p w14:paraId="6A882E2A" w14:textId="15BC1D1F" w:rsidR="00B60A2B" w:rsidRPr="0093221E" w:rsidRDefault="00B60A2B" w:rsidP="005278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Mogą nimi być np. listy obecności, dzienniki zajęć, </w:t>
            </w:r>
            <w:r w:rsidR="008A5D53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konspekty, </w:t>
            </w:r>
            <w:r w:rsidR="008A5D53"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raporty</w:t>
            </w: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z ewaluacji.</w:t>
            </w:r>
          </w:p>
        </w:tc>
      </w:tr>
      <w:tr w:rsidR="00B60A2B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4F1550AE" w:rsidR="00B60A2B" w:rsidRPr="0093221E" w:rsidRDefault="008A5D53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Przeprowadzenie szkolenia</w:t>
            </w:r>
            <w:r w:rsidR="00BD1078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dla członków MDP</w:t>
            </w:r>
          </w:p>
          <w:p w14:paraId="59FE06B8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</w:tcPr>
          <w:p w14:paraId="01549930" w14:textId="12D13B5A" w:rsidR="00B60A2B" w:rsidRPr="0093221E" w:rsidRDefault="009D608C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10 członków MDP</w:t>
            </w:r>
            <w:r w:rsidR="00B60A2B"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osób</w:t>
            </w:r>
            <w:r w:rsidR="005C11F8">
              <w:rPr>
                <w:rFonts w:asciiTheme="minorHAnsi" w:hAnsiTheme="minorHAnsi" w:cs="Calibri"/>
                <w:color w:val="auto"/>
                <w:sz w:val="20"/>
                <w:szCs w:val="20"/>
              </w:rPr>
              <w:t>. Liczba godzin.</w:t>
            </w:r>
          </w:p>
        </w:tc>
        <w:tc>
          <w:tcPr>
            <w:tcW w:w="4161" w:type="dxa"/>
            <w:gridSpan w:val="5"/>
          </w:tcPr>
          <w:p w14:paraId="25857FD6" w14:textId="381BC614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Listy obecności, dzienniki zajęć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9B59BC9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72619DB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BBAA400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326BBE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3AA014C4" w:rsidR="00E07C9D" w:rsidRPr="0093221E" w:rsidRDefault="00144A8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Proszę wskazać czy jako Organizacja realizowali już Państwo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podobne działania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. Proszę wsadzać </w:t>
            </w:r>
            <w:r w:rsidR="003F624A" w:rsidRPr="0093221E">
              <w:rPr>
                <w:rFonts w:asciiTheme="minorHAnsi" w:hAnsiTheme="minorHAnsi" w:cs="Calibri"/>
                <w:sz w:val="20"/>
                <w:szCs w:val="20"/>
              </w:rPr>
              <w:t>projekty realizowane na zlecenie organów administracji publicznej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93221E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478F" w14:textId="3C7B19BB" w:rsidR="00FA7696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aangażowanie osobowe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(praca społeczna członków, zaangażowanie wolontariuszy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, a także praca za wynagrodzeniem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), opis kwalifikacji i doświadczenia kadry projektu. Nie trzeba podawać nazwisk 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zaangażowanych osób, wystarczy opis, że np.</w:t>
            </w:r>
            <w:r w:rsidR="008D5868">
              <w:rPr>
                <w:rFonts w:asciiTheme="minorHAnsi" w:hAnsiTheme="minorHAnsi" w:cs="Calibri"/>
                <w:sz w:val="20"/>
                <w:szCs w:val="20"/>
              </w:rPr>
              <w:t xml:space="preserve"> szkoleniowcem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 xml:space="preserve">  będzie osoba posiadająca co najmniej </w:t>
            </w:r>
            <w:r w:rsidR="008D5868">
              <w:rPr>
                <w:rFonts w:asciiTheme="minorHAnsi" w:hAnsiTheme="minorHAnsi" w:cs="Calibri"/>
                <w:sz w:val="20"/>
                <w:szCs w:val="20"/>
              </w:rPr>
              <w:t>5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8D5868">
              <w:rPr>
                <w:rFonts w:asciiTheme="minorHAnsi" w:hAnsiTheme="minorHAnsi" w:cs="Calibri"/>
                <w:sz w:val="20"/>
                <w:szCs w:val="20"/>
              </w:rPr>
              <w:t>l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etnie doświadczenie</w:t>
            </w:r>
            <w:r w:rsidR="008D5868">
              <w:rPr>
                <w:rFonts w:asciiTheme="minorHAnsi" w:hAnsiTheme="minorHAnsi" w:cs="Calibri"/>
                <w:sz w:val="20"/>
                <w:szCs w:val="20"/>
              </w:rPr>
              <w:t>.</w:t>
            </w:r>
          </w:p>
          <w:p w14:paraId="3301618A" w14:textId="7A6F4DDC" w:rsidR="00E07C9D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aangażowane zasoby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– lokal, sprzęt własny i użyczony, materiały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 xml:space="preserve">, rzeczy przekazane przez darczyńców czy </w:t>
            </w:r>
            <w:r w:rsidR="0093221E" w:rsidRPr="0093221E">
              <w:rPr>
                <w:rFonts w:asciiTheme="minorHAnsi" w:hAnsiTheme="minorHAnsi" w:cs="Calibri"/>
                <w:sz w:val="20"/>
                <w:szCs w:val="20"/>
              </w:rPr>
              <w:t>sponsorów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.</w:t>
            </w:r>
          </w:p>
          <w:p w14:paraId="75BCC27D" w14:textId="5C59069E" w:rsidR="00BF57E1" w:rsidRPr="0093221E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Zasoby finansowe – 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>proszę wskazać, czy przy realizacji zadania będą Państwo wykorzystywać środki finansowe (w jakiej wysokości i z jakich źródeł będą pochodzić – np. składki członkowskie, darowizny, dotacje z innych źródeł publicznych, opłaty od odbiorców zadania).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5A5C61FD" w:rsidR="00E84C9F" w:rsidRPr="003A2508" w:rsidRDefault="00E84C9F" w:rsidP="00B60A2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84C9F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(zgodnie z pkt. 4) np. </w:t>
            </w:r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zajęcia </w:t>
            </w:r>
            <w:r w:rsidR="009D608C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szkoleniowe z pierwszej pomocy przedmedycznej</w:t>
            </w: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57365A68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Godzina, miesiąc, dzień, sztuka, komplet. zestaw, usługa, osobo-dzień</w:t>
            </w: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621C1C04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658F9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Te kolumny wypełnia się jedynie w przypadku zadań wieloletnich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78AEF7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658F9">
              <w:rPr>
                <w:rFonts w:asciiTheme="minorHAnsi" w:hAnsiTheme="minorHAnsi" w:cstheme="minorHAnsi"/>
                <w:sz w:val="18"/>
                <w:szCs w:val="20"/>
              </w:rPr>
              <w:t>np.</w:t>
            </w:r>
          </w:p>
          <w:p w14:paraId="4A3F54A3" w14:textId="729534D1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Księgowość, koordynacja, materiały biurowe, opłaty bankowe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9DD2FDD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2658F9">
              <w:rPr>
                <w:rFonts w:asciiTheme="minorHAnsi" w:hAnsiTheme="minorHAnsi"/>
                <w:color w:val="FF0000"/>
                <w:sz w:val="20"/>
              </w:rPr>
              <w:t>Wypełniamy tylko przy ofercie wspólnej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1DF94F56" w:rsidR="00F548C5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Organizacja musi napisać informacje czy w ramach zadania będzie pobierała opłaty od uczestników lub takich opłat nie będzie pobierać.</w:t>
            </w:r>
          </w:p>
          <w:p w14:paraId="00655509" w14:textId="148EC0E2" w:rsidR="00A42608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Pu</w:t>
            </w:r>
            <w:r w:rsidR="00C22260" w:rsidRPr="0093221E">
              <w:rPr>
                <w:rFonts w:asciiTheme="minorHAnsi" w:hAnsiTheme="minorHAnsi" w:cs="Calibri"/>
                <w:sz w:val="20"/>
                <w:szCs w:val="20"/>
              </w:rPr>
              <w:t xml:space="preserve">nkt wypełniany wyłącznie gdy oferta składana jest jako wspólna. Zawiera informacje dotyczące podziału, które z zaplanowanych działań wykonuje poszczególny oferent oraz informacje o tym kto reprezentuje poszczególnego oferenta w relacjach z Urzędem. </w:t>
            </w:r>
          </w:p>
          <w:p w14:paraId="6E277FFF" w14:textId="777339F0" w:rsidR="00F548C5" w:rsidRPr="004A54AB" w:rsidRDefault="004A54AB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W tym punkcie można podać dodatkowe informacje np. wyjaśnić wartość poszczególnych pozycji kosztorysu, czy konieczność poniesienia ujętego w pozycji kosztorysowej wydatku.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88A7FB8" w14:textId="77777777" w:rsidR="004A54AB" w:rsidRPr="009B5EF2" w:rsidRDefault="004A54AB" w:rsidP="004A54A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9B5EF2">
        <w:rPr>
          <w:rFonts w:asciiTheme="minorHAnsi" w:hAnsiTheme="minorHAnsi" w:cs="Verdana"/>
          <w:color w:val="FF0000"/>
          <w:sz w:val="22"/>
          <w:szCs w:val="22"/>
        </w:rPr>
        <w:t>Proszę odnieść się do oświadczeń z pkt. 3,4,5 i wykreślić nie dotyczący wariant.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E072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70772" w14:textId="77777777" w:rsidR="00CF1287" w:rsidRDefault="00CF1287">
      <w:r>
        <w:separator/>
      </w:r>
    </w:p>
  </w:endnote>
  <w:endnote w:type="continuationSeparator" w:id="0">
    <w:p w14:paraId="021A5D9D" w14:textId="77777777" w:rsidR="00CF1287" w:rsidRDefault="00CF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86851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1B14C" w14:textId="77777777" w:rsidR="00CF1287" w:rsidRDefault="00CF1287">
      <w:r>
        <w:separator/>
      </w:r>
    </w:p>
  </w:footnote>
  <w:footnote w:type="continuationSeparator" w:id="0">
    <w:p w14:paraId="573B2972" w14:textId="77777777" w:rsidR="00CF1287" w:rsidRDefault="00CF1287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8CC24D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884504">
    <w:abstractNumId w:val="2"/>
  </w:num>
  <w:num w:numId="2" w16cid:durableId="229468652">
    <w:abstractNumId w:val="3"/>
  </w:num>
  <w:num w:numId="3" w16cid:durableId="9723767">
    <w:abstractNumId w:val="4"/>
  </w:num>
  <w:num w:numId="4" w16cid:durableId="991788915">
    <w:abstractNumId w:val="5"/>
  </w:num>
  <w:num w:numId="5" w16cid:durableId="739980584">
    <w:abstractNumId w:val="6"/>
  </w:num>
  <w:num w:numId="6" w16cid:durableId="786122656">
    <w:abstractNumId w:val="7"/>
  </w:num>
  <w:num w:numId="7" w16cid:durableId="1667246959">
    <w:abstractNumId w:val="8"/>
  </w:num>
  <w:num w:numId="8" w16cid:durableId="1576932760">
    <w:abstractNumId w:val="9"/>
  </w:num>
  <w:num w:numId="9" w16cid:durableId="23943853">
    <w:abstractNumId w:val="10"/>
  </w:num>
  <w:num w:numId="10" w16cid:durableId="1901549950">
    <w:abstractNumId w:val="29"/>
  </w:num>
  <w:num w:numId="11" w16cid:durableId="1819566885">
    <w:abstractNumId w:val="34"/>
  </w:num>
  <w:num w:numId="12" w16cid:durableId="1944678897">
    <w:abstractNumId w:val="28"/>
  </w:num>
  <w:num w:numId="13" w16cid:durableId="1761675545">
    <w:abstractNumId w:val="32"/>
  </w:num>
  <w:num w:numId="14" w16cid:durableId="1524247007">
    <w:abstractNumId w:val="35"/>
  </w:num>
  <w:num w:numId="15" w16cid:durableId="1312557311">
    <w:abstractNumId w:val="0"/>
  </w:num>
  <w:num w:numId="16" w16cid:durableId="1638948180">
    <w:abstractNumId w:val="21"/>
  </w:num>
  <w:num w:numId="17" w16cid:durableId="178471362">
    <w:abstractNumId w:val="25"/>
  </w:num>
  <w:num w:numId="18" w16cid:durableId="303120167">
    <w:abstractNumId w:val="13"/>
  </w:num>
  <w:num w:numId="19" w16cid:durableId="89475507">
    <w:abstractNumId w:val="30"/>
  </w:num>
  <w:num w:numId="20" w16cid:durableId="796411969">
    <w:abstractNumId w:val="40"/>
  </w:num>
  <w:num w:numId="21" w16cid:durableId="563106898">
    <w:abstractNumId w:val="38"/>
  </w:num>
  <w:num w:numId="22" w16cid:durableId="763692212">
    <w:abstractNumId w:val="14"/>
  </w:num>
  <w:num w:numId="23" w16cid:durableId="1079326991">
    <w:abstractNumId w:val="17"/>
  </w:num>
  <w:num w:numId="24" w16cid:durableId="2365931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1188473">
    <w:abstractNumId w:val="24"/>
  </w:num>
  <w:num w:numId="26" w16cid:durableId="2048941444">
    <w:abstractNumId w:val="15"/>
  </w:num>
  <w:num w:numId="27" w16cid:durableId="1506819310">
    <w:abstractNumId w:val="20"/>
  </w:num>
  <w:num w:numId="28" w16cid:durableId="1579053661">
    <w:abstractNumId w:val="16"/>
  </w:num>
  <w:num w:numId="29" w16cid:durableId="747927048">
    <w:abstractNumId w:val="39"/>
  </w:num>
  <w:num w:numId="30" w16cid:durableId="740249945">
    <w:abstractNumId w:val="27"/>
  </w:num>
  <w:num w:numId="31" w16cid:durableId="906067160">
    <w:abstractNumId w:val="19"/>
  </w:num>
  <w:num w:numId="32" w16cid:durableId="719548030">
    <w:abstractNumId w:val="33"/>
  </w:num>
  <w:num w:numId="33" w16cid:durableId="1353918035">
    <w:abstractNumId w:val="31"/>
  </w:num>
  <w:num w:numId="34" w16cid:durableId="100800437">
    <w:abstractNumId w:val="26"/>
  </w:num>
  <w:num w:numId="35" w16cid:durableId="361442852">
    <w:abstractNumId w:val="11"/>
  </w:num>
  <w:num w:numId="36" w16cid:durableId="1172373994">
    <w:abstractNumId w:val="23"/>
  </w:num>
  <w:num w:numId="37" w16cid:durableId="971206493">
    <w:abstractNumId w:val="18"/>
  </w:num>
  <w:num w:numId="38" w16cid:durableId="15394637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40306354">
    <w:abstractNumId w:val="36"/>
  </w:num>
  <w:num w:numId="40" w16cid:durableId="517541922">
    <w:abstractNumId w:val="37"/>
  </w:num>
  <w:num w:numId="41" w16cid:durableId="1604650694">
    <w:abstractNumId w:val="12"/>
  </w:num>
  <w:num w:numId="42" w16cid:durableId="147783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0FB0"/>
    <w:rsid w:val="00011A30"/>
    <w:rsid w:val="00012056"/>
    <w:rsid w:val="00012358"/>
    <w:rsid w:val="00013560"/>
    <w:rsid w:val="00013649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224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26EC8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4E7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34D7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655F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412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6AF1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8E6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6851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3434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3F8"/>
    <w:rsid w:val="004C54A5"/>
    <w:rsid w:val="004C5EAB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278C8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57E5A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1A98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11F8"/>
    <w:rsid w:val="005C2100"/>
    <w:rsid w:val="005C2912"/>
    <w:rsid w:val="005C3B47"/>
    <w:rsid w:val="005C3D95"/>
    <w:rsid w:val="005C6C66"/>
    <w:rsid w:val="005C7C7D"/>
    <w:rsid w:val="005D041A"/>
    <w:rsid w:val="005D20A0"/>
    <w:rsid w:val="005D4934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34C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C7797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0EB6"/>
    <w:rsid w:val="00711247"/>
    <w:rsid w:val="00711715"/>
    <w:rsid w:val="00720D5F"/>
    <w:rsid w:val="007214D5"/>
    <w:rsid w:val="007253F8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017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5D53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5868"/>
    <w:rsid w:val="008D6A69"/>
    <w:rsid w:val="008D7CE9"/>
    <w:rsid w:val="008E0538"/>
    <w:rsid w:val="008E16A0"/>
    <w:rsid w:val="008E17FC"/>
    <w:rsid w:val="008E1D04"/>
    <w:rsid w:val="008E245D"/>
    <w:rsid w:val="008E2BE6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21E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6D4"/>
    <w:rsid w:val="00953EC1"/>
    <w:rsid w:val="00955608"/>
    <w:rsid w:val="00956704"/>
    <w:rsid w:val="00957829"/>
    <w:rsid w:val="00960DA7"/>
    <w:rsid w:val="00961163"/>
    <w:rsid w:val="0096166C"/>
    <w:rsid w:val="00962376"/>
    <w:rsid w:val="009637BE"/>
    <w:rsid w:val="00963DC8"/>
    <w:rsid w:val="00964E80"/>
    <w:rsid w:val="00967507"/>
    <w:rsid w:val="00970802"/>
    <w:rsid w:val="00972A0E"/>
    <w:rsid w:val="00972EF7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4DE9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08C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87D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399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0A2B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78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1B29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1287"/>
    <w:rsid w:val="00CF22DE"/>
    <w:rsid w:val="00CF2BB2"/>
    <w:rsid w:val="00CF3940"/>
    <w:rsid w:val="00CF438E"/>
    <w:rsid w:val="00CF784A"/>
    <w:rsid w:val="00D005B7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2FD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089A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A91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74C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4848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Listapunktowana">
    <w:name w:val="List Bullet"/>
    <w:basedOn w:val="Normalny"/>
    <w:unhideWhenUsed/>
    <w:rsid w:val="005C11F8"/>
    <w:pPr>
      <w:numPr>
        <w:numId w:val="4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58F72-60F2-413F-A349-2547CB09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2052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Wojcieszyńska, Urszula</cp:lastModifiedBy>
  <cp:revision>2</cp:revision>
  <cp:lastPrinted>2018-10-01T08:37:00Z</cp:lastPrinted>
  <dcterms:created xsi:type="dcterms:W3CDTF">2026-05-25T10:12:00Z</dcterms:created>
  <dcterms:modified xsi:type="dcterms:W3CDTF">2026-05-25T10:12:00Z</dcterms:modified>
</cp:coreProperties>
</file>