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134D485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6361C7E0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CE0A01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47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D661" w14:textId="77777777" w:rsidR="003B06DD" w:rsidRDefault="003B06DD">
      <w:r>
        <w:separator/>
      </w:r>
    </w:p>
  </w:endnote>
  <w:endnote w:type="continuationSeparator" w:id="0">
    <w:p w14:paraId="77A86774" w14:textId="77777777" w:rsidR="003B06DD" w:rsidRDefault="003B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5191" w14:textId="77777777" w:rsidR="003B06DD" w:rsidRDefault="003B06DD">
      <w:r>
        <w:separator/>
      </w:r>
    </w:p>
  </w:footnote>
  <w:footnote w:type="continuationSeparator" w:id="0">
    <w:p w14:paraId="51B58AB0" w14:textId="77777777" w:rsidR="003B06DD" w:rsidRDefault="003B06D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00718">
    <w:abstractNumId w:val="1"/>
  </w:num>
  <w:num w:numId="2" w16cid:durableId="1286615039">
    <w:abstractNumId w:val="2"/>
  </w:num>
  <w:num w:numId="3" w16cid:durableId="1479028271">
    <w:abstractNumId w:val="3"/>
  </w:num>
  <w:num w:numId="4" w16cid:durableId="1851021363">
    <w:abstractNumId w:val="4"/>
  </w:num>
  <w:num w:numId="5" w16cid:durableId="489909952">
    <w:abstractNumId w:val="5"/>
  </w:num>
  <w:num w:numId="6" w16cid:durableId="510607139">
    <w:abstractNumId w:val="6"/>
  </w:num>
  <w:num w:numId="7" w16cid:durableId="1939559603">
    <w:abstractNumId w:val="7"/>
  </w:num>
  <w:num w:numId="8" w16cid:durableId="1819299315">
    <w:abstractNumId w:val="8"/>
  </w:num>
  <w:num w:numId="9" w16cid:durableId="179318869">
    <w:abstractNumId w:val="9"/>
  </w:num>
  <w:num w:numId="10" w16cid:durableId="1137991805">
    <w:abstractNumId w:val="28"/>
  </w:num>
  <w:num w:numId="11" w16cid:durableId="993291248">
    <w:abstractNumId w:val="33"/>
  </w:num>
  <w:num w:numId="12" w16cid:durableId="1990867124">
    <w:abstractNumId w:val="27"/>
  </w:num>
  <w:num w:numId="13" w16cid:durableId="2081128331">
    <w:abstractNumId w:val="31"/>
  </w:num>
  <w:num w:numId="14" w16cid:durableId="1456024690">
    <w:abstractNumId w:val="34"/>
  </w:num>
  <w:num w:numId="15" w16cid:durableId="960957677">
    <w:abstractNumId w:val="0"/>
  </w:num>
  <w:num w:numId="16" w16cid:durableId="2076393131">
    <w:abstractNumId w:val="20"/>
  </w:num>
  <w:num w:numId="17" w16cid:durableId="797649691">
    <w:abstractNumId w:val="24"/>
  </w:num>
  <w:num w:numId="18" w16cid:durableId="118114547">
    <w:abstractNumId w:val="12"/>
  </w:num>
  <w:num w:numId="19" w16cid:durableId="1229074263">
    <w:abstractNumId w:val="29"/>
  </w:num>
  <w:num w:numId="20" w16cid:durableId="329219242">
    <w:abstractNumId w:val="39"/>
  </w:num>
  <w:num w:numId="21" w16cid:durableId="1932856673">
    <w:abstractNumId w:val="37"/>
  </w:num>
  <w:num w:numId="22" w16cid:durableId="1979215058">
    <w:abstractNumId w:val="13"/>
  </w:num>
  <w:num w:numId="23" w16cid:durableId="488130596">
    <w:abstractNumId w:val="16"/>
  </w:num>
  <w:num w:numId="24" w16cid:durableId="8641767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6821100">
    <w:abstractNumId w:val="23"/>
  </w:num>
  <w:num w:numId="26" w16cid:durableId="540435870">
    <w:abstractNumId w:val="14"/>
  </w:num>
  <w:num w:numId="27" w16cid:durableId="1803035404">
    <w:abstractNumId w:val="19"/>
  </w:num>
  <w:num w:numId="28" w16cid:durableId="993796874">
    <w:abstractNumId w:val="15"/>
  </w:num>
  <w:num w:numId="29" w16cid:durableId="1226335970">
    <w:abstractNumId w:val="38"/>
  </w:num>
  <w:num w:numId="30" w16cid:durableId="1371341969">
    <w:abstractNumId w:val="26"/>
  </w:num>
  <w:num w:numId="31" w16cid:durableId="2124303531">
    <w:abstractNumId w:val="18"/>
  </w:num>
  <w:num w:numId="32" w16cid:durableId="1341928795">
    <w:abstractNumId w:val="32"/>
  </w:num>
  <w:num w:numId="33" w16cid:durableId="1926960636">
    <w:abstractNumId w:val="30"/>
  </w:num>
  <w:num w:numId="34" w16cid:durableId="445463247">
    <w:abstractNumId w:val="25"/>
  </w:num>
  <w:num w:numId="35" w16cid:durableId="839464752">
    <w:abstractNumId w:val="10"/>
  </w:num>
  <w:num w:numId="36" w16cid:durableId="1590114576">
    <w:abstractNumId w:val="22"/>
  </w:num>
  <w:num w:numId="37" w16cid:durableId="936058933">
    <w:abstractNumId w:val="17"/>
  </w:num>
  <w:num w:numId="38" w16cid:durableId="13513004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1260489">
    <w:abstractNumId w:val="35"/>
  </w:num>
  <w:num w:numId="40" w16cid:durableId="1046904679">
    <w:abstractNumId w:val="36"/>
  </w:num>
  <w:num w:numId="41" w16cid:durableId="642200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534E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1FE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D06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0C80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6DD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8F5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47B74"/>
    <w:rsid w:val="00551CC7"/>
    <w:rsid w:val="0055269E"/>
    <w:rsid w:val="00552B6C"/>
    <w:rsid w:val="005535CA"/>
    <w:rsid w:val="00554623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4A0C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700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2252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1645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7B5A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4864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A01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C39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Wojcieszyńska, Urszula</cp:lastModifiedBy>
  <cp:revision>2</cp:revision>
  <cp:lastPrinted>2018-10-01T08:37:00Z</cp:lastPrinted>
  <dcterms:created xsi:type="dcterms:W3CDTF">2026-05-25T10:11:00Z</dcterms:created>
  <dcterms:modified xsi:type="dcterms:W3CDTF">2026-05-25T10:11:00Z</dcterms:modified>
</cp:coreProperties>
</file>