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 xml:space="preserve">2018 </w:t>
      </w:r>
      <w:proofErr w:type="gramStart"/>
      <w:r w:rsidR="00C72386">
        <w:rPr>
          <w:sz w:val="15"/>
          <w:szCs w:val="15"/>
          <w:lang w:bidi="pl-PL"/>
        </w:rPr>
        <w:t>r.</w:t>
      </w:r>
      <w:r w:rsidR="00BA13D9">
        <w:rPr>
          <w:sz w:val="15"/>
          <w:szCs w:val="15"/>
          <w:lang w:bidi="pl-PL"/>
        </w:rPr>
        <w:t>(</w:t>
      </w:r>
      <w:proofErr w:type="gramEnd"/>
      <w:r w:rsidR="00BA13D9">
        <w:rPr>
          <w:sz w:val="15"/>
          <w:szCs w:val="15"/>
          <w:lang w:bidi="pl-PL"/>
        </w:rPr>
        <w:t>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</w:t>
      </w:r>
      <w:proofErr w:type="gramStart"/>
      <w:r w:rsidR="00D64BC6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</w:t>
      </w:r>
      <w:proofErr w:type="gramStart"/>
      <w:r w:rsidRPr="00D97AAD">
        <w:rPr>
          <w:rFonts w:asciiTheme="minorHAnsi" w:hAnsiTheme="minorHAnsi" w:cs="Verdana"/>
          <w:color w:val="auto"/>
          <w:sz w:val="18"/>
          <w:szCs w:val="18"/>
        </w:rPr>
        <w:t>ją)*</w:t>
      </w:r>
      <w:proofErr w:type="gramEnd"/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EE36" w14:textId="77777777" w:rsidR="00A10BB8" w:rsidRDefault="00A10BB8">
      <w:r>
        <w:separator/>
      </w:r>
    </w:p>
  </w:endnote>
  <w:endnote w:type="continuationSeparator" w:id="0">
    <w:p w14:paraId="68D12267" w14:textId="77777777" w:rsidR="00A10BB8" w:rsidRDefault="00A1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087C2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13712" w14:textId="77777777" w:rsidR="00A10BB8" w:rsidRDefault="00A10BB8">
      <w:r>
        <w:separator/>
      </w:r>
    </w:p>
  </w:footnote>
  <w:footnote w:type="continuationSeparator" w:id="0">
    <w:p w14:paraId="1B1F0DDC" w14:textId="77777777" w:rsidR="00A10BB8" w:rsidRDefault="00A10BB8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proofErr w:type="gramEnd"/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proofErr w:type="gramStart"/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zakresu działania tej części zadania, która będzie realizowana przez podmiot niebędący stroną umowy, o którym mowa w art. 16 ust. 4 ustawy z dnia 24 kwietnia </w:t>
      </w:r>
      <w:proofErr w:type="gramStart"/>
      <w:r w:rsidRPr="00FE7076">
        <w:rPr>
          <w:rFonts w:asciiTheme="minorHAnsi" w:hAnsiTheme="minorHAnsi"/>
          <w:sz w:val="18"/>
          <w:szCs w:val="18"/>
        </w:rPr>
        <w:t>2003  r.</w:t>
      </w:r>
      <w:proofErr w:type="gramEnd"/>
      <w:r w:rsidRPr="00FE7076">
        <w:rPr>
          <w:rFonts w:asciiTheme="minorHAnsi" w:hAnsiTheme="minorHAnsi"/>
          <w:sz w:val="18"/>
          <w:szCs w:val="18"/>
        </w:rPr>
        <w:t xml:space="preserve">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proofErr w:type="gramStart"/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</w:t>
      </w:r>
      <w:proofErr w:type="gramEnd"/>
      <w:r w:rsidR="00DC6B51">
        <w:rPr>
          <w:rFonts w:asciiTheme="minorHAnsi" w:hAnsiTheme="minorHAnsi"/>
          <w:sz w:val="18"/>
          <w:szCs w:val="18"/>
        </w:rPr>
        <w:t xml:space="preserve">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948534">
    <w:abstractNumId w:val="1"/>
  </w:num>
  <w:num w:numId="2" w16cid:durableId="1438987880">
    <w:abstractNumId w:val="2"/>
  </w:num>
  <w:num w:numId="3" w16cid:durableId="249702184">
    <w:abstractNumId w:val="3"/>
  </w:num>
  <w:num w:numId="4" w16cid:durableId="331613638">
    <w:abstractNumId w:val="4"/>
  </w:num>
  <w:num w:numId="5" w16cid:durableId="157815127">
    <w:abstractNumId w:val="5"/>
  </w:num>
  <w:num w:numId="6" w16cid:durableId="1579750746">
    <w:abstractNumId w:val="6"/>
  </w:num>
  <w:num w:numId="7" w16cid:durableId="1086878853">
    <w:abstractNumId w:val="7"/>
  </w:num>
  <w:num w:numId="8" w16cid:durableId="1518617244">
    <w:abstractNumId w:val="8"/>
  </w:num>
  <w:num w:numId="9" w16cid:durableId="208878503">
    <w:abstractNumId w:val="9"/>
  </w:num>
  <w:num w:numId="10" w16cid:durableId="387075264">
    <w:abstractNumId w:val="27"/>
  </w:num>
  <w:num w:numId="11" w16cid:durableId="388573042">
    <w:abstractNumId w:val="32"/>
  </w:num>
  <w:num w:numId="12" w16cid:durableId="1605848249">
    <w:abstractNumId w:val="26"/>
  </w:num>
  <w:num w:numId="13" w16cid:durableId="622929552">
    <w:abstractNumId w:val="30"/>
  </w:num>
  <w:num w:numId="14" w16cid:durableId="681275574">
    <w:abstractNumId w:val="33"/>
  </w:num>
  <w:num w:numId="15" w16cid:durableId="2049378918">
    <w:abstractNumId w:val="0"/>
  </w:num>
  <w:num w:numId="16" w16cid:durableId="299262358">
    <w:abstractNumId w:val="19"/>
  </w:num>
  <w:num w:numId="17" w16cid:durableId="157969166">
    <w:abstractNumId w:val="23"/>
  </w:num>
  <w:num w:numId="18" w16cid:durableId="1594239492">
    <w:abstractNumId w:val="11"/>
  </w:num>
  <w:num w:numId="19" w16cid:durableId="139738030">
    <w:abstractNumId w:val="28"/>
  </w:num>
  <w:num w:numId="20" w16cid:durableId="1637948230">
    <w:abstractNumId w:val="37"/>
  </w:num>
  <w:num w:numId="21" w16cid:durableId="635448055">
    <w:abstractNumId w:val="35"/>
  </w:num>
  <w:num w:numId="22" w16cid:durableId="1024017663">
    <w:abstractNumId w:val="12"/>
  </w:num>
  <w:num w:numId="23" w16cid:durableId="529686895">
    <w:abstractNumId w:val="15"/>
  </w:num>
  <w:num w:numId="24" w16cid:durableId="10807584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22149320">
    <w:abstractNumId w:val="22"/>
  </w:num>
  <w:num w:numId="26" w16cid:durableId="924219264">
    <w:abstractNumId w:val="13"/>
  </w:num>
  <w:num w:numId="27" w16cid:durableId="731805986">
    <w:abstractNumId w:val="18"/>
  </w:num>
  <w:num w:numId="28" w16cid:durableId="1048988950">
    <w:abstractNumId w:val="14"/>
  </w:num>
  <w:num w:numId="29" w16cid:durableId="1719089824">
    <w:abstractNumId w:val="36"/>
  </w:num>
  <w:num w:numId="30" w16cid:durableId="1143692726">
    <w:abstractNumId w:val="25"/>
  </w:num>
  <w:num w:numId="31" w16cid:durableId="591206870">
    <w:abstractNumId w:val="17"/>
  </w:num>
  <w:num w:numId="32" w16cid:durableId="1260790633">
    <w:abstractNumId w:val="31"/>
  </w:num>
  <w:num w:numId="33" w16cid:durableId="1396391444">
    <w:abstractNumId w:val="29"/>
  </w:num>
  <w:num w:numId="34" w16cid:durableId="623577901">
    <w:abstractNumId w:val="24"/>
  </w:num>
  <w:num w:numId="35" w16cid:durableId="943725572">
    <w:abstractNumId w:val="10"/>
  </w:num>
  <w:num w:numId="36" w16cid:durableId="560605618">
    <w:abstractNumId w:val="21"/>
  </w:num>
  <w:num w:numId="37" w16cid:durableId="1691057533">
    <w:abstractNumId w:val="16"/>
  </w:num>
  <w:num w:numId="38" w16cid:durableId="17039687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990063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31F1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4CD2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06A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5EB9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0AB9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4FF1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079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11BD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17B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0BB8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256C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0F46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BEFB6-3EB9-41C4-968D-3B1316B7B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Cieśla, Monika</cp:lastModifiedBy>
  <cp:revision>2</cp:revision>
  <cp:lastPrinted>2018-10-01T08:37:00Z</cp:lastPrinted>
  <dcterms:created xsi:type="dcterms:W3CDTF">2026-01-28T09:14:00Z</dcterms:created>
  <dcterms:modified xsi:type="dcterms:W3CDTF">2026-01-28T09:14:00Z</dcterms:modified>
</cp:coreProperties>
</file>