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3B4D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266D0A3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6D5EEAFB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D69A36E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08AFA3BB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5528FEA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20BDE53F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30106B8B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00FA7C2E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247AAB88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11134A7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C1B7B5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586C337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557E08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74E9A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D80E9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301153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DFBC61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EEA065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B98876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58F1D6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E6818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44868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A7C869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781630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DE8E4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A8FC9BE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3B54F1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3670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77390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A4B4A1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9C025BB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7467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BA9E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0083D8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2D7C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092C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60CF6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56763F3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5116C2B4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A722F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698C94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C48687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1385325" w14:textId="77777777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8DAB7E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CD6C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8CD75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D26F8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B27BE8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37282CF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A1D6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272647D7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009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515077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88BF5F" w14:textId="77777777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2266B1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CA8392" w14:textId="77777777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0618630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029EC7BE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48913EF4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5865A1D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4DFE09F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5D0712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73E9AC0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0728FE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B518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20721C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54AD4BB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E207028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57C387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33110F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0C6580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CF3C0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3289931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5D7B75C0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61265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07F89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D8D3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789BE78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4D09818F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0159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39B6CE08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16B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BFC35E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50AE8E4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954073" w14:textId="77777777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3ED682E0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04C364E1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46679208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0E5A21C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2CDFC0C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234B39C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17F3F32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E58721F" w14:textId="77777777" w:rsidTr="00AB2DE2">
        <w:trPr>
          <w:jc w:val="center"/>
        </w:trPr>
        <w:tc>
          <w:tcPr>
            <w:tcW w:w="850" w:type="dxa"/>
          </w:tcPr>
          <w:p w14:paraId="5701B3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773FC79A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64D947C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EA32EE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54B21B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0878C02" w14:textId="77777777" w:rsidTr="00AB2DE2">
        <w:trPr>
          <w:jc w:val="center"/>
        </w:trPr>
        <w:tc>
          <w:tcPr>
            <w:tcW w:w="850" w:type="dxa"/>
          </w:tcPr>
          <w:p w14:paraId="621EDB89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54D9138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26CEE61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A5D646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BE1CD2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21A13AF" w14:textId="77777777" w:rsidTr="00AB2DE2">
        <w:trPr>
          <w:jc w:val="center"/>
        </w:trPr>
        <w:tc>
          <w:tcPr>
            <w:tcW w:w="850" w:type="dxa"/>
          </w:tcPr>
          <w:p w14:paraId="2B130FD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15530F7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2E84D45F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8D40453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8B6A66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6455E77" w14:textId="77777777" w:rsidTr="00AB2DE2">
        <w:trPr>
          <w:jc w:val="center"/>
        </w:trPr>
        <w:tc>
          <w:tcPr>
            <w:tcW w:w="850" w:type="dxa"/>
          </w:tcPr>
          <w:p w14:paraId="4D71F3BE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7A0B1B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5ACD9BD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CE00DA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A77856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1C9136" w14:textId="77777777" w:rsidTr="00AB2DE2">
        <w:trPr>
          <w:jc w:val="center"/>
        </w:trPr>
        <w:tc>
          <w:tcPr>
            <w:tcW w:w="850" w:type="dxa"/>
          </w:tcPr>
          <w:p w14:paraId="1E45CEDA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771D4FF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3A90CD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018744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316C83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1B1438E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06FBCA98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0497D402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ACF95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E6435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18798338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ABACA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D0B23B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65DAED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18C9FD3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ADC208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9D85100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2AA8605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883CBC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32E898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7B5E1AB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6434AEAF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541E4A5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915B7A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13269C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6113D1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1E61FCA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026E704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F795573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4CD0042E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33D25A9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6E0B" w14:textId="77777777" w:rsidR="00595285" w:rsidRDefault="00595285">
      <w:r>
        <w:separator/>
      </w:r>
    </w:p>
  </w:endnote>
  <w:endnote w:type="continuationSeparator" w:id="0">
    <w:p w14:paraId="4311FA9A" w14:textId="77777777" w:rsidR="00595285" w:rsidRDefault="005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53BC" w14:textId="77777777" w:rsidR="00595285" w:rsidRDefault="00595285">
      <w:r>
        <w:separator/>
      </w:r>
    </w:p>
  </w:footnote>
  <w:footnote w:type="continuationSeparator" w:id="0">
    <w:p w14:paraId="10C42F65" w14:textId="77777777" w:rsidR="00595285" w:rsidRDefault="00595285">
      <w:r>
        <w:continuationSeparator/>
      </w:r>
    </w:p>
  </w:footnote>
  <w:footnote w:id="1">
    <w:p w14:paraId="3C882298" w14:textId="77777777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</w:t>
      </w:r>
      <w:proofErr w:type="spellStart"/>
      <w:r w:rsidR="007227A2">
        <w:rPr>
          <w:rFonts w:asciiTheme="minorHAnsi" w:hAnsiTheme="minorHAnsi"/>
          <w:sz w:val="18"/>
          <w:szCs w:val="18"/>
        </w:rPr>
        <w:t>późn</w:t>
      </w:r>
      <w:proofErr w:type="spellEnd"/>
      <w:r w:rsidR="007227A2">
        <w:rPr>
          <w:rFonts w:asciiTheme="minorHAnsi" w:hAnsiTheme="minorHAnsi"/>
          <w:sz w:val="18"/>
          <w:szCs w:val="18"/>
        </w:rPr>
        <w:t>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4DA3F3CA" w14:textId="77777777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64582">
    <w:abstractNumId w:val="1"/>
  </w:num>
  <w:num w:numId="2" w16cid:durableId="690300465">
    <w:abstractNumId w:val="2"/>
  </w:num>
  <w:num w:numId="3" w16cid:durableId="2011523760">
    <w:abstractNumId w:val="3"/>
  </w:num>
  <w:num w:numId="4" w16cid:durableId="808548402">
    <w:abstractNumId w:val="4"/>
  </w:num>
  <w:num w:numId="5" w16cid:durableId="697894224">
    <w:abstractNumId w:val="5"/>
  </w:num>
  <w:num w:numId="6" w16cid:durableId="462314795">
    <w:abstractNumId w:val="6"/>
  </w:num>
  <w:num w:numId="7" w16cid:durableId="1615089527">
    <w:abstractNumId w:val="7"/>
  </w:num>
  <w:num w:numId="8" w16cid:durableId="428936060">
    <w:abstractNumId w:val="8"/>
  </w:num>
  <w:num w:numId="9" w16cid:durableId="806161537">
    <w:abstractNumId w:val="9"/>
  </w:num>
  <w:num w:numId="10" w16cid:durableId="1724939872">
    <w:abstractNumId w:val="27"/>
  </w:num>
  <w:num w:numId="11" w16cid:durableId="225722124">
    <w:abstractNumId w:val="32"/>
  </w:num>
  <w:num w:numId="12" w16cid:durableId="716709941">
    <w:abstractNumId w:val="26"/>
  </w:num>
  <w:num w:numId="13" w16cid:durableId="1791969734">
    <w:abstractNumId w:val="30"/>
  </w:num>
  <w:num w:numId="14" w16cid:durableId="442579825">
    <w:abstractNumId w:val="33"/>
  </w:num>
  <w:num w:numId="15" w16cid:durableId="703794169">
    <w:abstractNumId w:val="0"/>
  </w:num>
  <w:num w:numId="16" w16cid:durableId="1787043276">
    <w:abstractNumId w:val="20"/>
  </w:num>
  <w:num w:numId="17" w16cid:durableId="894974699">
    <w:abstractNumId w:val="23"/>
  </w:num>
  <w:num w:numId="18" w16cid:durableId="317535316">
    <w:abstractNumId w:val="13"/>
  </w:num>
  <w:num w:numId="19" w16cid:durableId="1819688491">
    <w:abstractNumId w:val="28"/>
  </w:num>
  <w:num w:numId="20" w16cid:durableId="370347991">
    <w:abstractNumId w:val="36"/>
  </w:num>
  <w:num w:numId="21" w16cid:durableId="158616009">
    <w:abstractNumId w:val="34"/>
  </w:num>
  <w:num w:numId="22" w16cid:durableId="1178888915">
    <w:abstractNumId w:val="14"/>
  </w:num>
  <w:num w:numId="23" w16cid:durableId="548032810">
    <w:abstractNumId w:val="17"/>
  </w:num>
  <w:num w:numId="24" w16cid:durableId="20880700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7332476">
    <w:abstractNumId w:val="22"/>
  </w:num>
  <w:num w:numId="26" w16cid:durableId="389815903">
    <w:abstractNumId w:val="15"/>
  </w:num>
  <w:num w:numId="27" w16cid:durableId="1736003844">
    <w:abstractNumId w:val="19"/>
  </w:num>
  <w:num w:numId="28" w16cid:durableId="1329594674">
    <w:abstractNumId w:val="16"/>
  </w:num>
  <w:num w:numId="29" w16cid:durableId="1404068120">
    <w:abstractNumId w:val="35"/>
  </w:num>
  <w:num w:numId="30" w16cid:durableId="1466897265">
    <w:abstractNumId w:val="25"/>
  </w:num>
  <w:num w:numId="31" w16cid:durableId="792092037">
    <w:abstractNumId w:val="18"/>
  </w:num>
  <w:num w:numId="32" w16cid:durableId="809788532">
    <w:abstractNumId w:val="31"/>
  </w:num>
  <w:num w:numId="33" w16cid:durableId="1777292943">
    <w:abstractNumId w:val="29"/>
  </w:num>
  <w:num w:numId="34" w16cid:durableId="983778579">
    <w:abstractNumId w:val="24"/>
  </w:num>
  <w:num w:numId="35" w16cid:durableId="174269294">
    <w:abstractNumId w:val="11"/>
  </w:num>
  <w:num w:numId="36" w16cid:durableId="687026282">
    <w:abstractNumId w:val="21"/>
  </w:num>
  <w:num w:numId="37" w16cid:durableId="885876729">
    <w:abstractNumId w:val="10"/>
  </w:num>
  <w:num w:numId="38" w16cid:durableId="1330600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434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1B7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0D2F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67DBA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5285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7F8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1712E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4E4D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51E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108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ACD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1B8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46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77739"/>
  <w15:docId w15:val="{5E36317B-0ED5-4C81-B193-4F02B0B1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DA75-E385-42EC-9713-5A98BD13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2</cp:revision>
  <dcterms:created xsi:type="dcterms:W3CDTF">2025-05-07T06:48:00Z</dcterms:created>
  <dcterms:modified xsi:type="dcterms:W3CDTF">2025-05-07T06:48:00Z</dcterms:modified>
</cp:coreProperties>
</file>