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5A2E" w14:textId="77777777"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2DF2793E" w14:textId="77777777"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4A2213E4" w14:textId="77777777"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1861FFE7" w14:textId="77777777"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14:paraId="02A2EDE1" w14:textId="77777777"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3F8C839D" w14:textId="77777777"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14:paraId="0CA204B1" w14:textId="77777777"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3E9ABEEF" w14:textId="77777777"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519BBF59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F08A215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93ED6EB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2AC7E6AA" w14:textId="77777777"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1FC6871F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51E8D3CF" w14:textId="77777777"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6C12940C" w14:textId="77777777"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4B657EC1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1E3A865B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46411F95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2AABD5C1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FBC93F9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0857379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3C46ACE3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1D341D10" w14:textId="77777777"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734BC161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14:paraId="1CF18B38" w14:textId="77777777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E6343AC" w14:textId="77777777"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1281B10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3AA31F23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EEE51E4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37C858F1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C08E979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7976A906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83F4889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0ECE8544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2D06C6B4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3ED9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7C7CC1ED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9FE2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15F9FA7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288F77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0414B781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3DC763BD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793A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67F5F6E9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A0FF2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5278EE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0E282D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542836E4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25CE9BED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61456863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0240977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02FE49FB" w14:textId="77777777"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7068CEB1" w14:textId="77777777"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7FCE4917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27D6E62D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7A4918B2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1102BB04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3EC28464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475DD5C8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75DF313F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0E7124B1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259955DF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06800F0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79CC354F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2A260E6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2EA235CE" w14:textId="77777777" w:rsidTr="0037674E">
        <w:trPr>
          <w:jc w:val="center"/>
        </w:trPr>
        <w:tc>
          <w:tcPr>
            <w:tcW w:w="741" w:type="dxa"/>
          </w:tcPr>
          <w:p w14:paraId="30CD542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</w:tcPr>
          <w:p w14:paraId="5021615C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</w:tcPr>
          <w:p w14:paraId="2BA0EB6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577488B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2CAEBA3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4629A31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4663B46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7A0BB81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06790431" w14:textId="77777777" w:rsidTr="0037674E">
        <w:trPr>
          <w:jc w:val="center"/>
        </w:trPr>
        <w:tc>
          <w:tcPr>
            <w:tcW w:w="741" w:type="dxa"/>
          </w:tcPr>
          <w:p w14:paraId="1FF6E59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</w:tcPr>
          <w:p w14:paraId="5DD2D62D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</w:tcPr>
          <w:p w14:paraId="7C6F740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5AC24DA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6B29490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29E41B3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EF5D0E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275BC3F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0FCB0949" w14:textId="77777777" w:rsidTr="0037674E">
        <w:trPr>
          <w:jc w:val="center"/>
        </w:trPr>
        <w:tc>
          <w:tcPr>
            <w:tcW w:w="741" w:type="dxa"/>
          </w:tcPr>
          <w:p w14:paraId="6BA2872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</w:tcPr>
          <w:p w14:paraId="55276AE2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</w:tcPr>
          <w:p w14:paraId="643C553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99DF52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BD2884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16C3AF3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6C24ADA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62620F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31638D8F" w14:textId="77777777" w:rsidTr="0037674E">
        <w:trPr>
          <w:jc w:val="center"/>
        </w:trPr>
        <w:tc>
          <w:tcPr>
            <w:tcW w:w="741" w:type="dxa"/>
          </w:tcPr>
          <w:p w14:paraId="7B2FE46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</w:tcPr>
          <w:p w14:paraId="775AF832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</w:tcPr>
          <w:p w14:paraId="77F084D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6124C42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5A86183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655B95C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58CC13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03DC317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6CFEF8C9" w14:textId="77777777" w:rsidTr="0037674E">
        <w:trPr>
          <w:jc w:val="center"/>
        </w:trPr>
        <w:tc>
          <w:tcPr>
            <w:tcW w:w="741" w:type="dxa"/>
          </w:tcPr>
          <w:p w14:paraId="533A782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</w:tcPr>
          <w:p w14:paraId="052105EE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</w:tcPr>
          <w:p w14:paraId="5EED3C0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4E25883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10E7FA2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2E7579C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6BCD6A3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427065D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1874B415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0C9B2C83" w14:textId="77777777"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</w:tcPr>
          <w:p w14:paraId="380749E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</w:tcPr>
          <w:p w14:paraId="0AA9D74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</w:tcPr>
          <w:p w14:paraId="30B40AB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060C057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</w:tcPr>
          <w:p w14:paraId="163A912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</w:tcPr>
          <w:p w14:paraId="5FDF66B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502D3A2F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721DEB85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00E15457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5F6D4D5E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7F3DFF17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087008E6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4D1216A0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49FAE55F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93E40E8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244CE47E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34E671F1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07ADFEEC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39196B71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1F3BA160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4DAA92C0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23CCB667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7F7E6169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68CA" w14:textId="77777777" w:rsidR="00F401B1" w:rsidRDefault="00F401B1">
      <w:r>
        <w:separator/>
      </w:r>
    </w:p>
  </w:endnote>
  <w:endnote w:type="continuationSeparator" w:id="0">
    <w:p w14:paraId="65B490D6" w14:textId="77777777" w:rsidR="00F401B1" w:rsidRDefault="00F4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98FD" w14:textId="77777777" w:rsidR="004B16AB" w:rsidRPr="00C96862" w:rsidRDefault="00C6101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16AB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939C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42D802F1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5844" w14:textId="77777777" w:rsidR="00F401B1" w:rsidRDefault="00F401B1">
      <w:r>
        <w:separator/>
      </w:r>
    </w:p>
  </w:footnote>
  <w:footnote w:type="continuationSeparator" w:id="0">
    <w:p w14:paraId="36DA56EE" w14:textId="77777777" w:rsidR="00F401B1" w:rsidRDefault="00F401B1">
      <w:r>
        <w:continuationSeparator/>
      </w:r>
    </w:p>
  </w:footnote>
  <w:footnote w:id="1">
    <w:p w14:paraId="1CF139E5" w14:textId="77777777"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Jeżeli </w:t>
      </w:r>
      <w:r w:rsidR="00593066">
        <w:rPr>
          <w:rFonts w:ascii="Calibri" w:eastAsia="Arial" w:hAnsi="Calibri" w:cs="Calibri"/>
          <w:sz w:val="18"/>
          <w:szCs w:val="18"/>
        </w:rPr>
        <w:t>z</w:t>
      </w:r>
      <w:r w:rsidR="00E970CC">
        <w:rPr>
          <w:rFonts w:ascii="Calibri" w:eastAsia="Arial" w:hAnsi="Calibri" w:cs="Calibri"/>
          <w:sz w:val="18"/>
          <w:szCs w:val="18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</w:rPr>
        <w:t>R</w:t>
      </w:r>
      <w:r w:rsidR="009B0C61">
        <w:rPr>
          <w:rFonts w:ascii="Calibri" w:eastAsia="Arial" w:hAnsi="Calibri" w:cs="Calibri"/>
          <w:sz w:val="18"/>
          <w:szCs w:val="18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</w:rPr>
        <w:t>S</w:t>
      </w:r>
      <w:r w:rsidR="009B0C61">
        <w:rPr>
          <w:rFonts w:ascii="Calibri" w:eastAsia="Arial" w:hAnsi="Calibri" w:cs="Calibri"/>
          <w:sz w:val="18"/>
          <w:szCs w:val="18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. Jeżeli </w:t>
      </w:r>
      <w:r w:rsidR="00593066">
        <w:rPr>
          <w:rFonts w:ascii="Calibri" w:eastAsia="Arial" w:hAnsi="Calibri" w:cs="Calibri"/>
          <w:sz w:val="18"/>
          <w:szCs w:val="18"/>
        </w:rPr>
        <w:t>z</w:t>
      </w:r>
      <w:r w:rsidR="003F4E8D">
        <w:rPr>
          <w:rFonts w:ascii="Calibri" w:eastAsia="Arial" w:hAnsi="Calibri" w:cs="Calibri"/>
          <w:sz w:val="18"/>
          <w:szCs w:val="18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14:paraId="6D46B9BD" w14:textId="77777777"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="00184450" w:rsidRPr="00C2396A">
        <w:rPr>
          <w:rFonts w:ascii="Calibri" w:hAnsi="Calibri"/>
          <w:sz w:val="18"/>
          <w:szCs w:val="18"/>
        </w:rPr>
        <w:t>Termin realizacji zadania nie może być dłuższy niż 90 dni</w:t>
      </w:r>
      <w:r w:rsidR="00184450" w:rsidRPr="00C12B23"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0666">
    <w:abstractNumId w:val="1"/>
  </w:num>
  <w:num w:numId="2" w16cid:durableId="1095636355">
    <w:abstractNumId w:val="2"/>
  </w:num>
  <w:num w:numId="3" w16cid:durableId="1760325014">
    <w:abstractNumId w:val="3"/>
  </w:num>
  <w:num w:numId="4" w16cid:durableId="290746106">
    <w:abstractNumId w:val="4"/>
  </w:num>
  <w:num w:numId="5" w16cid:durableId="1515683349">
    <w:abstractNumId w:val="5"/>
  </w:num>
  <w:num w:numId="6" w16cid:durableId="56712933">
    <w:abstractNumId w:val="6"/>
  </w:num>
  <w:num w:numId="7" w16cid:durableId="2077624579">
    <w:abstractNumId w:val="7"/>
  </w:num>
  <w:num w:numId="8" w16cid:durableId="339964845">
    <w:abstractNumId w:val="8"/>
  </w:num>
  <w:num w:numId="9" w16cid:durableId="969632328">
    <w:abstractNumId w:val="9"/>
  </w:num>
  <w:num w:numId="10" w16cid:durableId="924413050">
    <w:abstractNumId w:val="20"/>
  </w:num>
  <w:num w:numId="11" w16cid:durableId="1944611871">
    <w:abstractNumId w:val="23"/>
  </w:num>
  <w:num w:numId="12" w16cid:durableId="1427388317">
    <w:abstractNumId w:val="19"/>
  </w:num>
  <w:num w:numId="13" w16cid:durableId="1324698275">
    <w:abstractNumId w:val="22"/>
  </w:num>
  <w:num w:numId="14" w16cid:durableId="2031644181">
    <w:abstractNumId w:val="24"/>
  </w:num>
  <w:num w:numId="15" w16cid:durableId="1765760455">
    <w:abstractNumId w:val="0"/>
  </w:num>
  <w:num w:numId="16" w16cid:durableId="845050177">
    <w:abstractNumId w:val="16"/>
  </w:num>
  <w:num w:numId="17" w16cid:durableId="1760564863">
    <w:abstractNumId w:val="18"/>
  </w:num>
  <w:num w:numId="18" w16cid:durableId="1809320851">
    <w:abstractNumId w:val="10"/>
  </w:num>
  <w:num w:numId="19" w16cid:durableId="1727757811">
    <w:abstractNumId w:val="21"/>
  </w:num>
  <w:num w:numId="20" w16cid:durableId="270862358">
    <w:abstractNumId w:val="26"/>
  </w:num>
  <w:num w:numId="21" w16cid:durableId="546527556">
    <w:abstractNumId w:val="25"/>
  </w:num>
  <w:num w:numId="22" w16cid:durableId="1103575642">
    <w:abstractNumId w:val="11"/>
  </w:num>
  <w:num w:numId="23" w16cid:durableId="968054470">
    <w:abstractNumId w:val="14"/>
  </w:num>
  <w:num w:numId="24" w16cid:durableId="10721959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4012107">
    <w:abstractNumId w:val="17"/>
  </w:num>
  <w:num w:numId="26" w16cid:durableId="1308971211">
    <w:abstractNumId w:val="12"/>
  </w:num>
  <w:num w:numId="27" w16cid:durableId="790175077">
    <w:abstractNumId w:val="15"/>
  </w:num>
  <w:num w:numId="28" w16cid:durableId="46073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0A5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4C7B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2726C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39C6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1A23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018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1B1"/>
    <w:rsid w:val="00F409AD"/>
    <w:rsid w:val="00F40A3E"/>
    <w:rsid w:val="00F41BB1"/>
    <w:rsid w:val="00F42059"/>
    <w:rsid w:val="00F4414E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1BFF6C"/>
  <w15:docId w15:val="{1FE64CBA-4A16-4582-8F3D-4D50087D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390A5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EBF3-A259-479A-BEB7-6A47E0E8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2</cp:revision>
  <dcterms:created xsi:type="dcterms:W3CDTF">2026-05-21T08:01:00Z</dcterms:created>
  <dcterms:modified xsi:type="dcterms:W3CDTF">2026-05-21T08:01:00Z</dcterms:modified>
</cp:coreProperties>
</file>