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3CCA" w14:textId="54154CE9" w:rsidR="00A71419" w:rsidRPr="00A71419" w:rsidRDefault="00A71419" w:rsidP="00A71419">
      <w:pPr>
        <w:spacing w:line="360" w:lineRule="auto"/>
        <w:jc w:val="right"/>
        <w:rPr>
          <w:b/>
          <w:bCs/>
        </w:rPr>
      </w:pPr>
      <w:r w:rsidRPr="00602190">
        <w:rPr>
          <w:b/>
          <w:bCs/>
        </w:rPr>
        <w:t xml:space="preserve">Załącznik nr </w:t>
      </w:r>
      <w:r w:rsidR="0037705E">
        <w:rPr>
          <w:b/>
          <w:bCs/>
        </w:rPr>
        <w:t>3</w:t>
      </w:r>
      <w:r w:rsidRPr="00602190">
        <w:rPr>
          <w:b/>
          <w:bCs/>
        </w:rPr>
        <w:t xml:space="preserve"> do </w:t>
      </w:r>
      <w:r w:rsidR="005B7D14">
        <w:rPr>
          <w:b/>
          <w:bCs/>
        </w:rPr>
        <w:t>o</w:t>
      </w:r>
      <w:r w:rsidRPr="00602190">
        <w:rPr>
          <w:b/>
          <w:bCs/>
        </w:rPr>
        <w:t xml:space="preserve">głoszenia </w:t>
      </w:r>
    </w:p>
    <w:p w14:paraId="16FBD030" w14:textId="77777777" w:rsidR="00A71419" w:rsidRDefault="00A71419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79AD2CAE" w14:textId="1BBC044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79C27C3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523C6AF" w14:textId="51C6F07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88A01B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217090AA" w14:textId="3278AE4F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>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C3B63">
        <w:rPr>
          <w:rFonts w:asciiTheme="minorHAnsi" w:eastAsia="Arial" w:hAnsiTheme="minorHAnsi" w:cstheme="minorHAnsi"/>
          <w:bCs/>
        </w:rPr>
        <w:t>25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7C3B63">
        <w:rPr>
          <w:rFonts w:asciiTheme="minorHAnsi" w:eastAsia="Arial" w:hAnsiTheme="minorHAnsi" w:cstheme="minorHAnsi"/>
          <w:bCs/>
        </w:rPr>
        <w:t>1338</w:t>
      </w:r>
      <w:r w:rsidR="00317A53" w:rsidRPr="00A92300">
        <w:rPr>
          <w:rFonts w:asciiTheme="minorHAnsi" w:eastAsia="Arial" w:hAnsiTheme="minorHAnsi" w:cstheme="minorHAnsi"/>
          <w:bCs/>
        </w:rPr>
        <w:t xml:space="preserve"> Z PÓŹN. ZM.)</w:t>
      </w:r>
    </w:p>
    <w:p w14:paraId="766A92A9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189537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C5479B7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FCE27D7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2DB2C1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D371EA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6A0FF8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978DE9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7CFF8E22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2FC9B4B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FDE90A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85FE24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03EBD61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178C3E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100C7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5E86A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EF4E1E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1F41B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CD052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38C0BA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EA7D53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7AC81C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EE112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FFB18A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78450B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E1474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90D2C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3259F42" w14:textId="77777777" w:rsidR="006E3643" w:rsidRDefault="006E3643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F7E4539" w14:textId="77777777" w:rsidR="006E3643" w:rsidRPr="00D97AAD" w:rsidRDefault="006E3643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46D7D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D35E46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A18C2E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2FB37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A9A3E5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55BC5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27F6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63501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A98A67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78791AA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EC0F9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91EA56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0869C6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7BBB42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06FA6F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1143BEB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72B23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D0E86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13A899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DBCC4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DC036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1F64D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B03EEFC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7CEA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54BF7A88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E21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3523B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A8B08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89CF1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DB66E0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0662F6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F4B1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B1CF1B6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8574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128890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ACD0CE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071A0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3079C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BBCE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7DCF355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6FF4A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C0945F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0D1C6D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7742E3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1EC8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111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7B242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5DE786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BCD205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D59477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AC4C7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A2613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54F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63DD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54078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5DC8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5A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D318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6FBA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32E3EE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707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C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568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5E7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A9D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35E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882AC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2FD8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6922D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570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1B1A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C150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4ABF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B3F4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ADFC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BFEF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CD4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820154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9DCAD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4E8E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16754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341F7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A6E7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F19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8909FA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1DC85E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AC6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6116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B3686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961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DD08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64EBC2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4982E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C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B4F9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D4B4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2E24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341C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51C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CDF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D8ED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48ED1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9423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CCF26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F803D5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6AE0C8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97ACAD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31BCDF" w14:textId="643E1AD1" w:rsidR="00F16781" w:rsidRPr="00D97AAD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75E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C3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81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DF3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769688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43BD4AD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FED5474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5ECDB60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14CC830F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4CC947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6D26B032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1DC23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4C41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985E3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6A8B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6BE62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69DF0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9D0BF9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E1046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73D9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7B93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D0465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EF884D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0426A66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F21873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F0C6E3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AED1AD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052B748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289AFAC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744D9A6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02955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CC6F73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680647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53E1A5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6B8D76F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47251F8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637EAF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3DEC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14B65EC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335E60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D0A416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C2DA2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DCA83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325B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2FFC8ED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070104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D7B434A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13CE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21B6881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4DA0D04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E1E0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D843FD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269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FF94B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FA431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BE1A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CB4E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F42D8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6E76AEF4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9E6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53FE3B3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C93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8F1A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E840D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0C4E3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20C90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DF5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CD4F4F1" w14:textId="65EF685F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C8400F8" w14:textId="77777777" w:rsidR="00F16781" w:rsidRDefault="00F1678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C56E82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74BBB1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12D4A78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18E9DE3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13CD5546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F55795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D1BB3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1AC6D87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96C2BA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5D42D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7DF23B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66AB02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56FC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6DDC504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74D123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2C042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4C18B9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015160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3FA82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C6B5E4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E0D98B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AA8C88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820A16E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14FDC4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4DBEBF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3F74CF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CB7F5D4" w14:textId="77777777" w:rsidTr="00051ED5">
        <w:tc>
          <w:tcPr>
            <w:tcW w:w="484" w:type="pct"/>
          </w:tcPr>
          <w:p w14:paraId="4FC31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A5C92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C5A11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6B71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E924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2C03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875E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4C3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30D7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8544CBB" w14:textId="77777777" w:rsidTr="00051ED5">
        <w:tc>
          <w:tcPr>
            <w:tcW w:w="484" w:type="pct"/>
          </w:tcPr>
          <w:p w14:paraId="485E9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0F3A8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E964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0CCF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79A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4A7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9621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9B62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0D8F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7DE874" w14:textId="77777777" w:rsidTr="00051ED5">
        <w:tc>
          <w:tcPr>
            <w:tcW w:w="484" w:type="pct"/>
          </w:tcPr>
          <w:p w14:paraId="75104D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0D843C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4FEF0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5BF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917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9D37A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191F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E3A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DE84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C393A2" w14:textId="77777777" w:rsidTr="00051ED5">
        <w:tc>
          <w:tcPr>
            <w:tcW w:w="484" w:type="pct"/>
          </w:tcPr>
          <w:p w14:paraId="084B874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9180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CEEAF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BC1B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9A0F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5EF8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66E2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13E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ABE0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3535343" w14:textId="77777777" w:rsidTr="00051ED5">
        <w:tc>
          <w:tcPr>
            <w:tcW w:w="484" w:type="pct"/>
          </w:tcPr>
          <w:p w14:paraId="060388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09EC1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756A2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4043C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993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C8D5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B444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B206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A1F5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3CC91B0" w14:textId="77777777" w:rsidTr="00051ED5">
        <w:tc>
          <w:tcPr>
            <w:tcW w:w="484" w:type="pct"/>
          </w:tcPr>
          <w:p w14:paraId="3EAE1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83CFA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67115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559D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7767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5D9AA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6B5F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3AA3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99EA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7172AA" w14:textId="77777777" w:rsidTr="00051ED5">
        <w:tc>
          <w:tcPr>
            <w:tcW w:w="484" w:type="pct"/>
          </w:tcPr>
          <w:p w14:paraId="39FDF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5F3473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A38B2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1975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BF2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D59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0270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9155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8DB5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86C8C5" w14:textId="77777777" w:rsidTr="00051ED5">
        <w:tc>
          <w:tcPr>
            <w:tcW w:w="484" w:type="pct"/>
          </w:tcPr>
          <w:p w14:paraId="6B48AADD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CFC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74EF6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B4D2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8D55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108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3615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E17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8800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57C96F" w14:textId="77777777" w:rsidTr="00051ED5">
        <w:tc>
          <w:tcPr>
            <w:tcW w:w="484" w:type="pct"/>
          </w:tcPr>
          <w:p w14:paraId="49D10B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739FEC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93700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12AA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2174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7325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7999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024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B986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AA024D" w14:textId="77777777" w:rsidTr="00051ED5">
        <w:tc>
          <w:tcPr>
            <w:tcW w:w="484" w:type="pct"/>
          </w:tcPr>
          <w:p w14:paraId="6FD76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5FF42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CA38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9E6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1BB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89E3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E4AC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B59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A839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AF7A1F" w14:textId="77777777" w:rsidTr="00051ED5">
        <w:tc>
          <w:tcPr>
            <w:tcW w:w="484" w:type="pct"/>
          </w:tcPr>
          <w:p w14:paraId="2D2735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44D1C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D5195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EE9B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DD8A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184D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6DE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2510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04BC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72D62C" w14:textId="77777777" w:rsidTr="00051ED5">
        <w:tc>
          <w:tcPr>
            <w:tcW w:w="484" w:type="pct"/>
          </w:tcPr>
          <w:p w14:paraId="58ECB59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FFB3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B991E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30A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77BA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3D97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E464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FE2D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1ED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B0E2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E8F264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4BD7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0E58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618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D3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60D4EB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F2B7B6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22950C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2367988" w14:textId="77777777" w:rsidTr="00051ED5">
        <w:tc>
          <w:tcPr>
            <w:tcW w:w="484" w:type="pct"/>
          </w:tcPr>
          <w:p w14:paraId="2790B9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76186F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2824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992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C24D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2335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D51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F466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FF53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F5773D4" w14:textId="77777777" w:rsidTr="00051ED5">
        <w:tc>
          <w:tcPr>
            <w:tcW w:w="484" w:type="pct"/>
          </w:tcPr>
          <w:p w14:paraId="5EE14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27A36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57F87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7A01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B8E5F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0398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F04C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B9AF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A120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3B6C18" w14:textId="77777777" w:rsidTr="00051ED5">
        <w:tc>
          <w:tcPr>
            <w:tcW w:w="484" w:type="pct"/>
          </w:tcPr>
          <w:p w14:paraId="59038C7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82FB1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8C3FA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647D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2536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AF30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DA6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A6F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A865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3F46B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AE79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2757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88E9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793C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17E1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93250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88916B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E38B5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9DC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B62B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AD1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0018D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010F201F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4C4E843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1E2D8E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C4FE73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0659A9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4E8A35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5BCE3C0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52F72F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6A8CE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15F6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68BD4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6776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ED3ED6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859B3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373E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653B5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45BBF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61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347D8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649439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3B224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4222D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1C9978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2AA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9E4C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DEC19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5ACD0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0D54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DC5E1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563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56D74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31DEE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7658BA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84336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58CA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FF09B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C95BC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DAA2EB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5BF8D8B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4CE5DFE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FF8677A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49F304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A0C3CC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283A90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C42561B" w14:textId="77777777" w:rsidTr="004D1EA3">
        <w:tc>
          <w:tcPr>
            <w:tcW w:w="4966" w:type="dxa"/>
            <w:gridSpan w:val="2"/>
          </w:tcPr>
          <w:p w14:paraId="27A6AF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0B233E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F7DA06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1802CF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D4A08DA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7CC33A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7EE2B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7083B66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31DB86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CC83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9CF88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C64E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381E74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FE740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5B380A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25C0A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00F47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53040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30DA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3E3DA56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BF50A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2B2F38F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06368D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DFCF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61EC3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3882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F540215" w14:textId="77777777" w:rsidTr="004D1EA3">
        <w:tc>
          <w:tcPr>
            <w:tcW w:w="567" w:type="dxa"/>
          </w:tcPr>
          <w:p w14:paraId="373C0C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5BC57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56FBE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E3BE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1F69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1A70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1D9179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4E0C8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E8B07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B123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A048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411C7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3C60F20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F23532" w14:textId="77777777" w:rsidR="00F16781" w:rsidRDefault="00F16781" w:rsidP="00450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71BFA4" w14:textId="2AE0C4FF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7D1D2E4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316463B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4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E58D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1213C62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A7F139D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1BF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EB17C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FC95A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05BF0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820493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A5EBB8" w14:textId="1C8E1167" w:rsidR="00E617D8" w:rsidRPr="00E617D8" w:rsidRDefault="00E617D8" w:rsidP="006E364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E3643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D50CDC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FF346A1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2E9415D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97D73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CC263A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876FBC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57A6CF6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56F536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AE0282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4706848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75D7A6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2CCE7A" w14:textId="77777777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A5B079C" w14:textId="77777777" w:rsidR="00090FDC" w:rsidRDefault="00090FD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119C2DB" w14:textId="77777777" w:rsidR="00090FDC" w:rsidRPr="00D97AAD" w:rsidRDefault="00090FD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9FA063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17CE764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69B6D8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3C5028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7FE908A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BFBF17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B6A9128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3234" w14:textId="77777777" w:rsidR="00610BD2" w:rsidRDefault="00610BD2">
      <w:r>
        <w:separator/>
      </w:r>
    </w:p>
  </w:endnote>
  <w:endnote w:type="continuationSeparator" w:id="0">
    <w:p w14:paraId="36998E67" w14:textId="77777777" w:rsidR="00610BD2" w:rsidRDefault="0061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5573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02AF6E25" w14:textId="77777777" w:rsidR="00B32294" w:rsidRDefault="00D14C0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5377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F213B5D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65B8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A23D" w14:textId="77777777" w:rsidR="00610BD2" w:rsidRDefault="00610BD2">
      <w:r>
        <w:separator/>
      </w:r>
    </w:p>
  </w:footnote>
  <w:footnote w:type="continuationSeparator" w:id="0">
    <w:p w14:paraId="6E8371F6" w14:textId="77777777" w:rsidR="00610BD2" w:rsidRDefault="00610BD2">
      <w:r>
        <w:continuationSeparator/>
      </w:r>
    </w:p>
  </w:footnote>
  <w:footnote w:id="1">
    <w:p w14:paraId="49673D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8A74003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34F7DC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B99B241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52585BD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22C7A35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5FD30E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644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071A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41FC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5596">
    <w:abstractNumId w:val="1"/>
  </w:num>
  <w:num w:numId="2" w16cid:durableId="1898782199">
    <w:abstractNumId w:val="2"/>
  </w:num>
  <w:num w:numId="3" w16cid:durableId="743260439">
    <w:abstractNumId w:val="3"/>
  </w:num>
  <w:num w:numId="4" w16cid:durableId="307365166">
    <w:abstractNumId w:val="4"/>
  </w:num>
  <w:num w:numId="5" w16cid:durableId="1959986410">
    <w:abstractNumId w:val="5"/>
  </w:num>
  <w:num w:numId="6" w16cid:durableId="1687907737">
    <w:abstractNumId w:val="6"/>
  </w:num>
  <w:num w:numId="7" w16cid:durableId="2133015308">
    <w:abstractNumId w:val="7"/>
  </w:num>
  <w:num w:numId="8" w16cid:durableId="6948068">
    <w:abstractNumId w:val="8"/>
  </w:num>
  <w:num w:numId="9" w16cid:durableId="671572309">
    <w:abstractNumId w:val="9"/>
  </w:num>
  <w:num w:numId="10" w16cid:durableId="1600410140">
    <w:abstractNumId w:val="27"/>
  </w:num>
  <w:num w:numId="11" w16cid:durableId="720861127">
    <w:abstractNumId w:val="32"/>
  </w:num>
  <w:num w:numId="12" w16cid:durableId="1962375100">
    <w:abstractNumId w:val="26"/>
  </w:num>
  <w:num w:numId="13" w16cid:durableId="1061825990">
    <w:abstractNumId w:val="30"/>
  </w:num>
  <w:num w:numId="14" w16cid:durableId="960723743">
    <w:abstractNumId w:val="33"/>
  </w:num>
  <w:num w:numId="15" w16cid:durableId="601575966">
    <w:abstractNumId w:val="0"/>
  </w:num>
  <w:num w:numId="16" w16cid:durableId="1251617078">
    <w:abstractNumId w:val="19"/>
  </w:num>
  <w:num w:numId="17" w16cid:durableId="1324773607">
    <w:abstractNumId w:val="23"/>
  </w:num>
  <w:num w:numId="18" w16cid:durableId="1232622330">
    <w:abstractNumId w:val="11"/>
  </w:num>
  <w:num w:numId="19" w16cid:durableId="1795826018">
    <w:abstractNumId w:val="28"/>
  </w:num>
  <w:num w:numId="20" w16cid:durableId="1533808649">
    <w:abstractNumId w:val="37"/>
  </w:num>
  <w:num w:numId="21" w16cid:durableId="282733783">
    <w:abstractNumId w:val="35"/>
  </w:num>
  <w:num w:numId="22" w16cid:durableId="191309357">
    <w:abstractNumId w:val="12"/>
  </w:num>
  <w:num w:numId="23" w16cid:durableId="655916471">
    <w:abstractNumId w:val="15"/>
  </w:num>
  <w:num w:numId="24" w16cid:durableId="20126849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431177">
    <w:abstractNumId w:val="22"/>
  </w:num>
  <w:num w:numId="26" w16cid:durableId="1746685232">
    <w:abstractNumId w:val="13"/>
  </w:num>
  <w:num w:numId="27" w16cid:durableId="347492658">
    <w:abstractNumId w:val="18"/>
  </w:num>
  <w:num w:numId="28" w16cid:durableId="1554543330">
    <w:abstractNumId w:val="14"/>
  </w:num>
  <w:num w:numId="29" w16cid:durableId="999698746">
    <w:abstractNumId w:val="36"/>
  </w:num>
  <w:num w:numId="30" w16cid:durableId="312218252">
    <w:abstractNumId w:val="25"/>
  </w:num>
  <w:num w:numId="31" w16cid:durableId="1384793802">
    <w:abstractNumId w:val="17"/>
  </w:num>
  <w:num w:numId="32" w16cid:durableId="343244011">
    <w:abstractNumId w:val="31"/>
  </w:num>
  <w:num w:numId="33" w16cid:durableId="1868641724">
    <w:abstractNumId w:val="29"/>
  </w:num>
  <w:num w:numId="34" w16cid:durableId="1467165113">
    <w:abstractNumId w:val="24"/>
  </w:num>
  <w:num w:numId="35" w16cid:durableId="155997358">
    <w:abstractNumId w:val="10"/>
  </w:num>
  <w:num w:numId="36" w16cid:durableId="1285698579">
    <w:abstractNumId w:val="21"/>
  </w:num>
  <w:num w:numId="37" w16cid:durableId="928470501">
    <w:abstractNumId w:val="16"/>
  </w:num>
  <w:num w:numId="38" w16cid:durableId="3874157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8569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0FDC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028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05E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0A1B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0C66"/>
    <w:rsid w:val="0054212F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77D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41C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B7D14"/>
    <w:rsid w:val="005C042B"/>
    <w:rsid w:val="005C1106"/>
    <w:rsid w:val="005C2100"/>
    <w:rsid w:val="005C2912"/>
    <w:rsid w:val="005C3B47"/>
    <w:rsid w:val="005C3D95"/>
    <w:rsid w:val="005C5111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0BD2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3643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4A4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0B21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3B63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13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5B99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19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F64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2353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C01"/>
    <w:rsid w:val="00D15378"/>
    <w:rsid w:val="00D15514"/>
    <w:rsid w:val="00D15A8F"/>
    <w:rsid w:val="00D15AAA"/>
    <w:rsid w:val="00D1695E"/>
    <w:rsid w:val="00D16EDA"/>
    <w:rsid w:val="00D2048B"/>
    <w:rsid w:val="00D21255"/>
    <w:rsid w:val="00D21B6D"/>
    <w:rsid w:val="00D25895"/>
    <w:rsid w:val="00D259C0"/>
    <w:rsid w:val="00D27B2F"/>
    <w:rsid w:val="00D303FF"/>
    <w:rsid w:val="00D3209C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17E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0F57"/>
    <w:rsid w:val="00D616FF"/>
    <w:rsid w:val="00D62C14"/>
    <w:rsid w:val="00D64BC6"/>
    <w:rsid w:val="00D65822"/>
    <w:rsid w:val="00D70DA5"/>
    <w:rsid w:val="00D7216D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0AA6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27CA0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781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0FE1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E787C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693D4"/>
  <w15:docId w15:val="{B4E3C006-51ED-4707-8454-87F07C6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42E7-05B9-43E9-87A6-E7EA72B0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Nieckarz, Anna</cp:lastModifiedBy>
  <cp:revision>9</cp:revision>
  <cp:lastPrinted>2026-02-27T09:26:00Z</cp:lastPrinted>
  <dcterms:created xsi:type="dcterms:W3CDTF">2026-03-02T14:09:00Z</dcterms:created>
  <dcterms:modified xsi:type="dcterms:W3CDTF">2026-03-03T12:10:00Z</dcterms:modified>
</cp:coreProperties>
</file>