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35BD1AD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0461FE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D98688E" w:rsidR="00416F88" w:rsidRPr="00D97AAD" w:rsidRDefault="000819A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0AE970E0" w:rsidR="00416F88" w:rsidRPr="00D97AAD" w:rsidRDefault="000819A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51CDE3B6" w:rsidR="00416F88" w:rsidRPr="00D97AAD" w:rsidRDefault="000819A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3788E2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85F1FA" w14:textId="77777777" w:rsidR="000819A8" w:rsidRDefault="000819A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0C171B" w14:textId="77777777" w:rsidR="000819A8" w:rsidRDefault="000819A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0819A8" w:rsidRPr="00D97AAD" w:rsidRDefault="000819A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7D0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119A" w14:textId="77777777" w:rsidR="00EC2C6C" w:rsidRDefault="00EC2C6C">
      <w:r>
        <w:separator/>
      </w:r>
    </w:p>
  </w:endnote>
  <w:endnote w:type="continuationSeparator" w:id="0">
    <w:p w14:paraId="48349037" w14:textId="77777777" w:rsidR="00EC2C6C" w:rsidRDefault="00EC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D03B" w14:textId="77777777" w:rsidR="00EC2C6C" w:rsidRDefault="00EC2C6C">
      <w:r>
        <w:separator/>
      </w:r>
    </w:p>
  </w:footnote>
  <w:footnote w:type="continuationSeparator" w:id="0">
    <w:p w14:paraId="0CDD57EE" w14:textId="77777777" w:rsidR="00EC2C6C" w:rsidRDefault="00EC2C6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0718">
    <w:abstractNumId w:val="1"/>
  </w:num>
  <w:num w:numId="2" w16cid:durableId="1286615039">
    <w:abstractNumId w:val="2"/>
  </w:num>
  <w:num w:numId="3" w16cid:durableId="1479028271">
    <w:abstractNumId w:val="3"/>
  </w:num>
  <w:num w:numId="4" w16cid:durableId="1851021363">
    <w:abstractNumId w:val="4"/>
  </w:num>
  <w:num w:numId="5" w16cid:durableId="489909952">
    <w:abstractNumId w:val="5"/>
  </w:num>
  <w:num w:numId="6" w16cid:durableId="510607139">
    <w:abstractNumId w:val="6"/>
  </w:num>
  <w:num w:numId="7" w16cid:durableId="1939559603">
    <w:abstractNumId w:val="7"/>
  </w:num>
  <w:num w:numId="8" w16cid:durableId="1819299315">
    <w:abstractNumId w:val="8"/>
  </w:num>
  <w:num w:numId="9" w16cid:durableId="179318869">
    <w:abstractNumId w:val="9"/>
  </w:num>
  <w:num w:numId="10" w16cid:durableId="1137991805">
    <w:abstractNumId w:val="28"/>
  </w:num>
  <w:num w:numId="11" w16cid:durableId="993291248">
    <w:abstractNumId w:val="33"/>
  </w:num>
  <w:num w:numId="12" w16cid:durableId="1990867124">
    <w:abstractNumId w:val="27"/>
  </w:num>
  <w:num w:numId="13" w16cid:durableId="2081128331">
    <w:abstractNumId w:val="31"/>
  </w:num>
  <w:num w:numId="14" w16cid:durableId="1456024690">
    <w:abstractNumId w:val="34"/>
  </w:num>
  <w:num w:numId="15" w16cid:durableId="960957677">
    <w:abstractNumId w:val="0"/>
  </w:num>
  <w:num w:numId="16" w16cid:durableId="2076393131">
    <w:abstractNumId w:val="20"/>
  </w:num>
  <w:num w:numId="17" w16cid:durableId="797649691">
    <w:abstractNumId w:val="24"/>
  </w:num>
  <w:num w:numId="18" w16cid:durableId="118114547">
    <w:abstractNumId w:val="12"/>
  </w:num>
  <w:num w:numId="19" w16cid:durableId="1229074263">
    <w:abstractNumId w:val="29"/>
  </w:num>
  <w:num w:numId="20" w16cid:durableId="329219242">
    <w:abstractNumId w:val="39"/>
  </w:num>
  <w:num w:numId="21" w16cid:durableId="1932856673">
    <w:abstractNumId w:val="37"/>
  </w:num>
  <w:num w:numId="22" w16cid:durableId="1979215058">
    <w:abstractNumId w:val="13"/>
  </w:num>
  <w:num w:numId="23" w16cid:durableId="488130596">
    <w:abstractNumId w:val="16"/>
  </w:num>
  <w:num w:numId="24" w16cid:durableId="8641767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821100">
    <w:abstractNumId w:val="23"/>
  </w:num>
  <w:num w:numId="26" w16cid:durableId="540435870">
    <w:abstractNumId w:val="14"/>
  </w:num>
  <w:num w:numId="27" w16cid:durableId="1803035404">
    <w:abstractNumId w:val="19"/>
  </w:num>
  <w:num w:numId="28" w16cid:durableId="993796874">
    <w:abstractNumId w:val="15"/>
  </w:num>
  <w:num w:numId="29" w16cid:durableId="1226335970">
    <w:abstractNumId w:val="38"/>
  </w:num>
  <w:num w:numId="30" w16cid:durableId="1371341969">
    <w:abstractNumId w:val="26"/>
  </w:num>
  <w:num w:numId="31" w16cid:durableId="2124303531">
    <w:abstractNumId w:val="18"/>
  </w:num>
  <w:num w:numId="32" w16cid:durableId="1341928795">
    <w:abstractNumId w:val="32"/>
  </w:num>
  <w:num w:numId="33" w16cid:durableId="1926960636">
    <w:abstractNumId w:val="30"/>
  </w:num>
  <w:num w:numId="34" w16cid:durableId="445463247">
    <w:abstractNumId w:val="25"/>
  </w:num>
  <w:num w:numId="35" w16cid:durableId="839464752">
    <w:abstractNumId w:val="10"/>
  </w:num>
  <w:num w:numId="36" w16cid:durableId="1590114576">
    <w:abstractNumId w:val="22"/>
  </w:num>
  <w:num w:numId="37" w16cid:durableId="936058933">
    <w:abstractNumId w:val="17"/>
  </w:num>
  <w:num w:numId="38" w16cid:durableId="1351300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260489">
    <w:abstractNumId w:val="35"/>
  </w:num>
  <w:num w:numId="40" w16cid:durableId="1046904679">
    <w:abstractNumId w:val="36"/>
  </w:num>
  <w:num w:numId="41" w16cid:durableId="642200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1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19A8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6E1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700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6EC5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C6C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23</cp:revision>
  <cp:lastPrinted>2018-10-01T08:37:00Z</cp:lastPrinted>
  <dcterms:created xsi:type="dcterms:W3CDTF">2019-03-03T14:22:00Z</dcterms:created>
  <dcterms:modified xsi:type="dcterms:W3CDTF">2025-01-17T06:53:00Z</dcterms:modified>
</cp:coreProperties>
</file>